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9EDC" w14:textId="77777777" w:rsidR="00D948FA" w:rsidRPr="00281CE8" w:rsidRDefault="005B735C" w:rsidP="00D948FA">
      <w:pPr>
        <w:rPr>
          <w:rStyle w:val="A0"/>
          <w:rFonts w:cstheme="minorHAnsi"/>
          <w:b w:val="0"/>
          <w:bCs w:val="0"/>
          <w:color w:val="auto"/>
          <w:sz w:val="24"/>
          <w:szCs w:val="24"/>
        </w:rPr>
      </w:pPr>
      <w:r w:rsidRPr="00281CE8">
        <w:rPr>
          <w:rFonts w:cstheme="minorHAnsi"/>
          <w:noProof/>
          <w:sz w:val="24"/>
          <w:szCs w:val="24"/>
        </w:rPr>
        <w:drawing>
          <wp:inline distT="0" distB="0" distL="0" distR="0" wp14:anchorId="15A10F57" wp14:editId="5ED63600">
            <wp:extent cx="6118225" cy="1950582"/>
            <wp:effectExtent l="0" t="0" r="0" b="0"/>
            <wp:docPr id="2" name="Bild 1" descr="C:\Users\99haja01\AppData\Local\Microsoft\Windows\Temporary Internet Files\Content.Outlook\VAHGIV1E\HSB-distriktsst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haja01\AppData\Local\Microsoft\Windows\Temporary Internet Files\Content.Outlook\VAHGIV1E\HSB-distriktsstamma.jpg"/>
                    <pic:cNvPicPr>
                      <a:picLocks noChangeAspect="1" noChangeArrowheads="1"/>
                    </pic:cNvPicPr>
                  </pic:nvPicPr>
                  <pic:blipFill>
                    <a:blip r:embed="rId8" cstate="print"/>
                    <a:srcRect/>
                    <a:stretch>
                      <a:fillRect/>
                    </a:stretch>
                  </pic:blipFill>
                  <pic:spPr bwMode="auto">
                    <a:xfrm>
                      <a:off x="0" y="0"/>
                      <a:ext cx="6131239" cy="1954731"/>
                    </a:xfrm>
                    <a:prstGeom prst="rect">
                      <a:avLst/>
                    </a:prstGeom>
                    <a:noFill/>
                    <a:ln w="9525">
                      <a:noFill/>
                      <a:miter lim="800000"/>
                      <a:headEnd/>
                      <a:tailEnd/>
                    </a:ln>
                  </pic:spPr>
                </pic:pic>
              </a:graphicData>
            </a:graphic>
          </wp:inline>
        </w:drawing>
      </w:r>
    </w:p>
    <w:p w14:paraId="3E8AF87D" w14:textId="53C090DD" w:rsidR="00B5048D" w:rsidRPr="009462F3" w:rsidRDefault="00B5048D" w:rsidP="006608DD">
      <w:pPr>
        <w:pStyle w:val="Rubrik1"/>
        <w:jc w:val="left"/>
        <w:rPr>
          <w:rStyle w:val="A0"/>
          <w:rFonts w:ascii="Arial" w:hAnsi="Arial" w:cs="Arial"/>
          <w:color w:val="365F91" w:themeColor="accent1" w:themeShade="BF"/>
          <w:sz w:val="52"/>
          <w:szCs w:val="52"/>
        </w:rPr>
      </w:pPr>
      <w:r w:rsidRPr="009462F3">
        <w:rPr>
          <w:rStyle w:val="A0"/>
          <w:rFonts w:ascii="Arial" w:hAnsi="Arial" w:cs="Arial"/>
          <w:color w:val="365F91" w:themeColor="accent1" w:themeShade="BF"/>
          <w:sz w:val="52"/>
          <w:szCs w:val="52"/>
        </w:rPr>
        <w:t xml:space="preserve">HSB STOCKHOLM DISTRIKT </w:t>
      </w:r>
      <w:r w:rsidR="009462F3">
        <w:rPr>
          <w:rStyle w:val="A0"/>
          <w:rFonts w:ascii="Arial" w:hAnsi="Arial" w:cs="Arial"/>
          <w:color w:val="365F91" w:themeColor="accent1" w:themeShade="BF"/>
          <w:sz w:val="52"/>
          <w:szCs w:val="52"/>
        </w:rPr>
        <w:br/>
      </w:r>
      <w:r w:rsidR="0054749D">
        <w:rPr>
          <w:rStyle w:val="A0"/>
          <w:rFonts w:ascii="Arial" w:hAnsi="Arial" w:cs="Arial"/>
          <w:color w:val="365F91" w:themeColor="accent1" w:themeShade="BF"/>
          <w:sz w:val="52"/>
          <w:szCs w:val="52"/>
        </w:rPr>
        <w:t>VÄSTERORT</w:t>
      </w:r>
    </w:p>
    <w:p w14:paraId="24184377" w14:textId="3E5D1531" w:rsidR="009059B7" w:rsidRPr="001A541F" w:rsidRDefault="009462F3" w:rsidP="009059B7">
      <w:pPr>
        <w:pStyle w:val="Pa0"/>
        <w:rPr>
          <w:rStyle w:val="A0"/>
          <w:rFonts w:ascii="Arial" w:hAnsi="Arial" w:cs="Arial"/>
          <w:color w:val="FF0000"/>
          <w:sz w:val="36"/>
          <w:szCs w:val="36"/>
        </w:rPr>
      </w:pPr>
      <w:r>
        <w:rPr>
          <w:rStyle w:val="A0"/>
          <w:rFonts w:ascii="Arial" w:hAnsi="Arial" w:cs="Arial"/>
          <w:color w:val="365F91" w:themeColor="accent1" w:themeShade="BF"/>
          <w:sz w:val="36"/>
          <w:szCs w:val="36"/>
        </w:rPr>
        <w:br/>
      </w:r>
      <w:r w:rsidR="009059B7" w:rsidRPr="00496A3B">
        <w:rPr>
          <w:rStyle w:val="A0"/>
          <w:rFonts w:ascii="Arial" w:hAnsi="Arial" w:cs="Arial"/>
          <w:color w:val="auto"/>
          <w:sz w:val="36"/>
          <w:szCs w:val="36"/>
        </w:rPr>
        <w:t xml:space="preserve">Dag: </w:t>
      </w:r>
      <w:r w:rsidR="009059B7" w:rsidRPr="00496A3B">
        <w:rPr>
          <w:rStyle w:val="A0"/>
          <w:rFonts w:ascii="Arial" w:hAnsi="Arial" w:cs="Arial"/>
          <w:color w:val="auto"/>
          <w:sz w:val="36"/>
          <w:szCs w:val="36"/>
        </w:rPr>
        <w:tab/>
        <w:t>lördag 16 november 2024</w:t>
      </w:r>
      <w:r w:rsidR="009059B7" w:rsidRPr="00496A3B">
        <w:rPr>
          <w:rStyle w:val="A0"/>
          <w:rFonts w:ascii="Arial" w:hAnsi="Arial" w:cs="Arial"/>
          <w:color w:val="auto"/>
          <w:sz w:val="36"/>
          <w:szCs w:val="36"/>
        </w:rPr>
        <w:br/>
        <w:t xml:space="preserve">Tid:  </w:t>
      </w:r>
      <w:r w:rsidR="009059B7" w:rsidRPr="00496A3B">
        <w:rPr>
          <w:rStyle w:val="A0"/>
          <w:rFonts w:ascii="Arial" w:hAnsi="Arial" w:cs="Arial"/>
          <w:color w:val="auto"/>
          <w:sz w:val="36"/>
          <w:szCs w:val="36"/>
        </w:rPr>
        <w:tab/>
      </w:r>
      <w:r w:rsidR="00496A3B" w:rsidRPr="00496A3B">
        <w:rPr>
          <w:rStyle w:val="A0"/>
          <w:rFonts w:ascii="Arial" w:hAnsi="Arial" w:cs="Arial"/>
          <w:color w:val="auto"/>
          <w:sz w:val="36"/>
          <w:szCs w:val="36"/>
        </w:rPr>
        <w:t>13.00</w:t>
      </w:r>
      <w:r w:rsidR="009059B7" w:rsidRPr="00496A3B">
        <w:rPr>
          <w:rFonts w:ascii="Arial" w:hAnsi="Arial" w:cs="Arial"/>
          <w:b/>
          <w:bCs/>
          <w:sz w:val="36"/>
          <w:szCs w:val="36"/>
        </w:rPr>
        <w:br/>
      </w:r>
      <w:r w:rsidR="009059B7" w:rsidRPr="00496A3B">
        <w:rPr>
          <w:rStyle w:val="A0"/>
          <w:rFonts w:ascii="Arial" w:hAnsi="Arial" w:cs="Arial"/>
          <w:color w:val="auto"/>
          <w:sz w:val="36"/>
          <w:szCs w:val="36"/>
        </w:rPr>
        <w:t xml:space="preserve">Plats: </w:t>
      </w:r>
      <w:r w:rsidR="009059B7" w:rsidRPr="00496A3B">
        <w:rPr>
          <w:rStyle w:val="A0"/>
          <w:rFonts w:ascii="Arial" w:hAnsi="Arial" w:cs="Arial"/>
          <w:color w:val="auto"/>
          <w:sz w:val="36"/>
          <w:szCs w:val="36"/>
        </w:rPr>
        <w:tab/>
      </w:r>
      <w:proofErr w:type="spellStart"/>
      <w:r w:rsidR="009059B7" w:rsidRPr="00496A3B">
        <w:rPr>
          <w:rStyle w:val="A0"/>
          <w:rFonts w:ascii="Arial" w:hAnsi="Arial" w:cs="Arial"/>
          <w:color w:val="auto"/>
          <w:sz w:val="36"/>
          <w:szCs w:val="36"/>
        </w:rPr>
        <w:t>Coor</w:t>
      </w:r>
      <w:proofErr w:type="spellEnd"/>
      <w:r w:rsidR="009059B7" w:rsidRPr="00496A3B">
        <w:rPr>
          <w:rStyle w:val="A0"/>
          <w:rFonts w:ascii="Arial" w:hAnsi="Arial" w:cs="Arial"/>
          <w:color w:val="auto"/>
          <w:sz w:val="36"/>
          <w:szCs w:val="36"/>
        </w:rPr>
        <w:t xml:space="preserve"> Konferens, Solna </w:t>
      </w:r>
    </w:p>
    <w:p w14:paraId="7B6A7B7A" w14:textId="51E0FD61" w:rsidR="009462F3" w:rsidRDefault="009462F3" w:rsidP="009059B7">
      <w:pPr>
        <w:spacing w:after="0" w:line="240" w:lineRule="auto"/>
        <w:rPr>
          <w:rStyle w:val="A0"/>
          <w:rFonts w:ascii="Arial" w:hAnsi="Arial" w:cs="Arial"/>
          <w:color w:val="365F91" w:themeColor="accent1" w:themeShade="BF"/>
          <w:sz w:val="36"/>
          <w:szCs w:val="36"/>
        </w:rPr>
      </w:pPr>
    </w:p>
    <w:p w14:paraId="5EE5EC0C" w14:textId="7974F498" w:rsidR="009462F3" w:rsidRPr="009462F3" w:rsidRDefault="009462F3" w:rsidP="00107F41">
      <w:pPr>
        <w:pStyle w:val="Pa0"/>
        <w:spacing w:after="0" w:line="240" w:lineRule="auto"/>
        <w:jc w:val="both"/>
        <w:rPr>
          <w:rStyle w:val="A0"/>
          <w:rFonts w:ascii="Arial" w:hAnsi="Arial" w:cs="Arial"/>
          <w:color w:val="365F91" w:themeColor="accent1" w:themeShade="BF"/>
          <w:sz w:val="36"/>
          <w:szCs w:val="36"/>
        </w:rPr>
      </w:pPr>
      <w:r w:rsidRPr="00281CE8">
        <w:rPr>
          <w:rFonts w:eastAsia="Times New Roman" w:cstheme="minorHAnsi"/>
          <w:b/>
          <w:bCs/>
          <w:caps/>
          <w:noProof/>
          <w:color w:val="1E3788"/>
          <w:sz w:val="24"/>
          <w:szCs w:val="24"/>
        </w:rPr>
        <w:drawing>
          <wp:anchor distT="0" distB="0" distL="114300" distR="114300" simplePos="0" relativeHeight="251659264" behindDoc="0" locked="0" layoutInCell="1" allowOverlap="1" wp14:anchorId="6E7C5523" wp14:editId="0CD01C51">
            <wp:simplePos x="0" y="0"/>
            <wp:positionH relativeFrom="margin">
              <wp:posOffset>-57150</wp:posOffset>
            </wp:positionH>
            <wp:positionV relativeFrom="margin">
              <wp:posOffset>4424045</wp:posOffset>
            </wp:positionV>
            <wp:extent cx="5760720" cy="200088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jo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000885"/>
                    </a:xfrm>
                    <a:prstGeom prst="rect">
                      <a:avLst/>
                    </a:prstGeom>
                  </pic:spPr>
                </pic:pic>
              </a:graphicData>
            </a:graphic>
            <wp14:sizeRelH relativeFrom="margin">
              <wp14:pctWidth>0</wp14:pctWidth>
            </wp14:sizeRelH>
            <wp14:sizeRelV relativeFrom="margin">
              <wp14:pctHeight>0</wp14:pctHeight>
            </wp14:sizeRelV>
          </wp:anchor>
        </w:drawing>
      </w:r>
    </w:p>
    <w:p w14:paraId="6169E701" w14:textId="013F6E3E" w:rsidR="002D1827" w:rsidRPr="00281CE8" w:rsidRDefault="002D1827" w:rsidP="002D1827">
      <w:pPr>
        <w:spacing w:after="0" w:line="240" w:lineRule="auto"/>
        <w:rPr>
          <w:rFonts w:cstheme="minorHAnsi"/>
          <w:noProof/>
          <w:sz w:val="24"/>
          <w:szCs w:val="24"/>
        </w:rPr>
      </w:pPr>
    </w:p>
    <w:p w14:paraId="029CB95D" w14:textId="01D9F02A" w:rsidR="00D3118C" w:rsidRPr="00281CE8" w:rsidRDefault="00D3118C" w:rsidP="002D1827">
      <w:pPr>
        <w:spacing w:after="0" w:line="240" w:lineRule="auto"/>
        <w:rPr>
          <w:rFonts w:cstheme="minorHAnsi"/>
          <w:b/>
          <w:bCs/>
          <w:color w:val="002060"/>
          <w:sz w:val="24"/>
          <w:szCs w:val="24"/>
        </w:rPr>
      </w:pPr>
    </w:p>
    <w:p w14:paraId="140FF20E"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r w:rsidRPr="00281CE8">
        <w:rPr>
          <w:rStyle w:val="A0"/>
          <w:rFonts w:asciiTheme="minorHAnsi" w:hAnsiTheme="minorHAnsi" w:cstheme="minorHAnsi"/>
          <w:color w:val="365F91" w:themeColor="accent1" w:themeShade="BF"/>
          <w:sz w:val="24"/>
          <w:szCs w:val="24"/>
        </w:rPr>
        <w:br/>
      </w:r>
      <w:bookmarkStart w:id="0" w:name="_Hlk115868532"/>
    </w:p>
    <w:p w14:paraId="385528D4" w14:textId="360C10FA"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07F416FF" w14:textId="654C7CBE"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425A7112"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6B8BB4D2"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75131ADD" w14:textId="78FA75BC"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3B83AB67" w14:textId="45535CDE"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2A1E914F" w14:textId="71B94350"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6B583611"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0E6C70E2" w14:textId="77777777" w:rsidR="00823E30" w:rsidRPr="009462F3" w:rsidRDefault="00823E30" w:rsidP="00885EE0">
      <w:pPr>
        <w:pStyle w:val="Pa0"/>
        <w:spacing w:after="0" w:line="240" w:lineRule="auto"/>
        <w:rPr>
          <w:rStyle w:val="A0"/>
          <w:rFonts w:ascii="Arial" w:hAnsi="Arial" w:cs="Arial"/>
          <w:color w:val="365F91" w:themeColor="accent1" w:themeShade="BF"/>
          <w:sz w:val="32"/>
          <w:szCs w:val="32"/>
        </w:rPr>
      </w:pPr>
    </w:p>
    <w:p w14:paraId="5913BDA8" w14:textId="77777777" w:rsidR="00823E30" w:rsidRPr="009462F3" w:rsidRDefault="00823E30" w:rsidP="00885EE0">
      <w:pPr>
        <w:pStyle w:val="Pa0"/>
        <w:spacing w:after="0" w:line="240" w:lineRule="auto"/>
        <w:rPr>
          <w:rStyle w:val="A0"/>
          <w:rFonts w:ascii="Arial" w:hAnsi="Arial" w:cs="Arial"/>
          <w:color w:val="365F91" w:themeColor="accent1" w:themeShade="BF"/>
          <w:sz w:val="32"/>
          <w:szCs w:val="32"/>
        </w:rPr>
      </w:pPr>
    </w:p>
    <w:p w14:paraId="5B994593" w14:textId="71335368"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DAGORDNING DISTRIKTSSTÄMMA</w:t>
      </w:r>
    </w:p>
    <w:p w14:paraId="220EED26" w14:textId="6CE3B31F"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VERKSAMHETSBERÄTTELS</w:t>
      </w:r>
      <w:r w:rsidR="00D35681">
        <w:rPr>
          <w:rStyle w:val="A0"/>
          <w:rFonts w:ascii="Arial" w:hAnsi="Arial" w:cs="Arial"/>
          <w:color w:val="365F91" w:themeColor="accent1" w:themeShade="BF"/>
          <w:sz w:val="32"/>
          <w:szCs w:val="32"/>
        </w:rPr>
        <w:t>E 2024</w:t>
      </w:r>
    </w:p>
    <w:p w14:paraId="31AC8EFE" w14:textId="6FD972A1"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VERKSAMHETSPLA</w:t>
      </w:r>
      <w:r w:rsidR="00D35681">
        <w:rPr>
          <w:rStyle w:val="A0"/>
          <w:rFonts w:ascii="Arial" w:hAnsi="Arial" w:cs="Arial"/>
          <w:color w:val="365F91" w:themeColor="accent1" w:themeShade="BF"/>
          <w:sz w:val="32"/>
          <w:szCs w:val="32"/>
        </w:rPr>
        <w:t>N 2025</w:t>
      </w:r>
    </w:p>
    <w:p w14:paraId="43F664FD" w14:textId="3ED2E3F0" w:rsidR="00885EE0" w:rsidRPr="009462F3" w:rsidRDefault="00885EE0" w:rsidP="00885EE0">
      <w:pPr>
        <w:pStyle w:val="Pa0"/>
        <w:spacing w:after="0" w:line="240" w:lineRule="auto"/>
        <w:rPr>
          <w:rFonts w:ascii="Arial" w:hAnsi="Arial" w:cs="Arial"/>
          <w:b/>
          <w:bCs/>
          <w:color w:val="365F91" w:themeColor="accent1" w:themeShade="BF"/>
          <w:sz w:val="32"/>
          <w:szCs w:val="32"/>
        </w:rPr>
      </w:pPr>
      <w:r w:rsidRPr="009462F3">
        <w:rPr>
          <w:rStyle w:val="A0"/>
          <w:rFonts w:ascii="Arial" w:hAnsi="Arial" w:cs="Arial"/>
          <w:color w:val="365F91" w:themeColor="accent1" w:themeShade="BF"/>
          <w:sz w:val="32"/>
          <w:szCs w:val="32"/>
        </w:rPr>
        <w:t>VALBEREDNINGENS FÖRSLAG</w:t>
      </w:r>
    </w:p>
    <w:bookmarkEnd w:id="0"/>
    <w:p w14:paraId="08FB12B3" w14:textId="77777777" w:rsidR="00DE7BAC" w:rsidRPr="00281CE8" w:rsidRDefault="00DE7BAC" w:rsidP="00D948FA">
      <w:pPr>
        <w:pStyle w:val="Rubrik5"/>
        <w:spacing w:line="360" w:lineRule="auto"/>
        <w:ind w:firstLine="283"/>
        <w:rPr>
          <w:rFonts w:asciiTheme="minorHAnsi" w:hAnsiTheme="minorHAnsi" w:cstheme="minorHAnsi"/>
          <w:sz w:val="24"/>
          <w:szCs w:val="24"/>
        </w:rPr>
      </w:pPr>
    </w:p>
    <w:p w14:paraId="6E483866" w14:textId="08D027DA" w:rsidR="00885EE0" w:rsidRDefault="00885EE0" w:rsidP="00CF5D7E">
      <w:pPr>
        <w:pStyle w:val="Rubrik5"/>
        <w:spacing w:line="360" w:lineRule="auto"/>
        <w:rPr>
          <w:rFonts w:asciiTheme="minorHAnsi" w:hAnsiTheme="minorHAnsi" w:cstheme="minorHAnsi"/>
          <w:color w:val="4F81BD" w:themeColor="accent1"/>
          <w:sz w:val="24"/>
          <w:szCs w:val="24"/>
        </w:rPr>
      </w:pPr>
    </w:p>
    <w:p w14:paraId="34958B3F" w14:textId="680BBA70" w:rsidR="002326FB" w:rsidRDefault="002326FB" w:rsidP="002326FB"/>
    <w:p w14:paraId="6F7F92DE" w14:textId="77777777" w:rsidR="002326FB" w:rsidRPr="002326FB" w:rsidRDefault="002326FB" w:rsidP="002326FB"/>
    <w:p w14:paraId="6A23F4B7" w14:textId="77777777" w:rsidR="00823E30" w:rsidRDefault="00823E30" w:rsidP="00CF5D7E">
      <w:pPr>
        <w:pStyle w:val="Rubrik5"/>
        <w:spacing w:line="360" w:lineRule="auto"/>
        <w:rPr>
          <w:rFonts w:asciiTheme="minorHAnsi" w:hAnsiTheme="minorHAnsi" w:cstheme="minorHAnsi"/>
          <w:color w:val="4F81BD" w:themeColor="accent1"/>
          <w:sz w:val="24"/>
          <w:szCs w:val="24"/>
        </w:rPr>
      </w:pPr>
    </w:p>
    <w:p w14:paraId="0C342619" w14:textId="6BC470B0" w:rsidR="008750C5" w:rsidRPr="00D35681" w:rsidRDefault="00447E5D" w:rsidP="00CF5D7E">
      <w:pPr>
        <w:pStyle w:val="Rubrik5"/>
        <w:spacing w:line="360" w:lineRule="auto"/>
        <w:rPr>
          <w:rFonts w:asciiTheme="minorHAnsi" w:hAnsiTheme="minorHAnsi" w:cstheme="minorHAnsi"/>
          <w:b/>
          <w:bCs/>
          <w:color w:val="4F81BD" w:themeColor="accent1"/>
          <w:sz w:val="32"/>
          <w:szCs w:val="32"/>
        </w:rPr>
      </w:pPr>
      <w:r w:rsidRPr="00D35681">
        <w:rPr>
          <w:rFonts w:asciiTheme="minorHAnsi" w:hAnsiTheme="minorHAnsi" w:cstheme="minorHAnsi"/>
          <w:b/>
          <w:bCs/>
          <w:color w:val="4F81BD" w:themeColor="accent1"/>
          <w:sz w:val="32"/>
          <w:szCs w:val="32"/>
        </w:rPr>
        <w:t xml:space="preserve">DAGORDNING DISTRIKTSSTÄMMA </w:t>
      </w:r>
      <w:r w:rsidR="008750C5" w:rsidRPr="00D35681">
        <w:rPr>
          <w:rFonts w:asciiTheme="minorHAnsi" w:hAnsiTheme="minorHAnsi" w:cstheme="minorHAnsi"/>
          <w:b/>
          <w:bCs/>
          <w:color w:val="4F81BD" w:themeColor="accent1"/>
          <w:sz w:val="32"/>
          <w:szCs w:val="32"/>
        </w:rPr>
        <w:t xml:space="preserve"> </w:t>
      </w:r>
    </w:p>
    <w:p w14:paraId="6487B402" w14:textId="77777777" w:rsidR="00A35EE0" w:rsidRDefault="0054749D" w:rsidP="008E5CC1">
      <w:pPr>
        <w:pStyle w:val="Rubrik5"/>
        <w:spacing w:line="360" w:lineRule="auto"/>
        <w:rPr>
          <w:rFonts w:asciiTheme="minorHAnsi" w:hAnsiTheme="minorHAnsi" w:cstheme="minorHAnsi"/>
          <w:color w:val="4F81BD" w:themeColor="accent1"/>
        </w:rPr>
      </w:pPr>
      <w:r w:rsidRPr="00D35681">
        <w:rPr>
          <w:rFonts w:asciiTheme="minorHAnsi" w:hAnsiTheme="minorHAnsi" w:cstheme="minorHAnsi"/>
          <w:color w:val="4F81BD" w:themeColor="accent1"/>
        </w:rPr>
        <w:t>Västerort</w:t>
      </w:r>
    </w:p>
    <w:p w14:paraId="4EF38C09" w14:textId="7DD1611E" w:rsidR="008750C5" w:rsidRPr="00281CE8" w:rsidRDefault="00541922" w:rsidP="008E5CC1">
      <w:pPr>
        <w:pStyle w:val="Rubrik5"/>
        <w:spacing w:line="360" w:lineRule="auto"/>
        <w:rPr>
          <w:rFonts w:asciiTheme="minorHAnsi" w:hAnsiTheme="minorHAnsi" w:cstheme="minorHAnsi"/>
          <w:color w:val="4F81BD" w:themeColor="accent1"/>
          <w:sz w:val="24"/>
          <w:szCs w:val="24"/>
        </w:rPr>
      </w:pPr>
      <w:r w:rsidRPr="00281CE8">
        <w:rPr>
          <w:rFonts w:asciiTheme="minorHAnsi" w:hAnsiTheme="minorHAnsi" w:cstheme="minorHAnsi"/>
          <w:color w:val="4F81BD" w:themeColor="accent1"/>
          <w:sz w:val="24"/>
          <w:szCs w:val="24"/>
        </w:rPr>
        <w:br/>
      </w:r>
      <w:r w:rsidRPr="00D35681">
        <w:rPr>
          <w:rFonts w:asciiTheme="minorHAnsi" w:hAnsiTheme="minorHAnsi" w:cstheme="minorHAnsi"/>
          <w:sz w:val="24"/>
          <w:szCs w:val="24"/>
        </w:rPr>
        <w:t>202</w:t>
      </w:r>
      <w:r w:rsidR="009059B7" w:rsidRPr="00D35681">
        <w:rPr>
          <w:rFonts w:asciiTheme="minorHAnsi" w:hAnsiTheme="minorHAnsi" w:cstheme="minorHAnsi"/>
          <w:sz w:val="24"/>
          <w:szCs w:val="24"/>
        </w:rPr>
        <w:t>4</w:t>
      </w:r>
      <w:r w:rsidRPr="00D35681">
        <w:rPr>
          <w:rFonts w:asciiTheme="minorHAnsi" w:hAnsiTheme="minorHAnsi" w:cstheme="minorHAnsi"/>
          <w:sz w:val="24"/>
          <w:szCs w:val="24"/>
        </w:rPr>
        <w:t>-11-1</w:t>
      </w:r>
      <w:r w:rsidR="00274987" w:rsidRPr="00D35681">
        <w:rPr>
          <w:rFonts w:asciiTheme="minorHAnsi" w:hAnsiTheme="minorHAnsi" w:cstheme="minorHAnsi"/>
          <w:sz w:val="24"/>
          <w:szCs w:val="24"/>
        </w:rPr>
        <w:t>6</w:t>
      </w:r>
    </w:p>
    <w:p w14:paraId="0FB96096" w14:textId="690D2906" w:rsidR="003D1620" w:rsidRPr="00281CE8" w:rsidRDefault="00447E5D" w:rsidP="00885EE0">
      <w:pPr>
        <w:spacing w:after="80" w:line="360" w:lineRule="auto"/>
        <w:ind w:firstLine="283"/>
        <w:rPr>
          <w:rFonts w:cstheme="minorHAnsi"/>
          <w:sz w:val="24"/>
          <w:szCs w:val="24"/>
        </w:rPr>
      </w:pPr>
      <w:r w:rsidRPr="00281CE8">
        <w:rPr>
          <w:rFonts w:cstheme="minorHAnsi"/>
          <w:sz w:val="24"/>
          <w:szCs w:val="24"/>
        </w:rPr>
        <w:t>Enl</w:t>
      </w:r>
      <w:r w:rsidR="007A10CC" w:rsidRPr="00281CE8">
        <w:rPr>
          <w:rFonts w:cstheme="minorHAnsi"/>
          <w:sz w:val="24"/>
          <w:szCs w:val="24"/>
        </w:rPr>
        <w:t>igt HSB Stockholms stadgar</w:t>
      </w:r>
      <w:r w:rsidR="002C298E" w:rsidRPr="00281CE8">
        <w:rPr>
          <w:rFonts w:cstheme="minorHAnsi"/>
          <w:sz w:val="24"/>
          <w:szCs w:val="24"/>
        </w:rPr>
        <w:t xml:space="preserve"> § 15</w:t>
      </w:r>
    </w:p>
    <w:p w14:paraId="02C643C5" w14:textId="6B16D338" w:rsidR="003D1620" w:rsidRPr="00281CE8" w:rsidRDefault="003D1620" w:rsidP="00885EE0">
      <w:pPr>
        <w:pStyle w:val="Liststycke"/>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Distriktsstämmans öppnande</w:t>
      </w:r>
      <w:r w:rsidRPr="00281CE8">
        <w:rPr>
          <w:rFonts w:cstheme="minorHAnsi"/>
          <w:sz w:val="24"/>
          <w:szCs w:val="24"/>
        </w:rPr>
        <w:tab/>
      </w:r>
    </w:p>
    <w:p w14:paraId="4A91E9ED" w14:textId="250C0CAE"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ordförande för distriktsstämman</w:t>
      </w:r>
    </w:p>
    <w:p w14:paraId="4575CEBC" w14:textId="74B58078"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Anmälan om ordförandes val av protokollförare </w:t>
      </w:r>
    </w:p>
    <w:p w14:paraId="473DBC2F" w14:textId="76F054E2"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Godkännande av röstlängd</w:t>
      </w:r>
    </w:p>
    <w:p w14:paraId="2DE7E2C6" w14:textId="75EE2B5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Fråga om närvarorätt</w:t>
      </w:r>
    </w:p>
    <w:p w14:paraId="22FA891D" w14:textId="763191B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Godkännande av dagordning</w:t>
      </w:r>
    </w:p>
    <w:p w14:paraId="1ED83B22" w14:textId="6F46BE5B"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två personer att jämte ordföranden justera protokollet</w:t>
      </w:r>
    </w:p>
    <w:p w14:paraId="763187A4" w14:textId="3FF80A31"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bCs/>
          <w:color w:val="282828"/>
          <w:sz w:val="24"/>
          <w:szCs w:val="24"/>
        </w:rPr>
        <w:t xml:space="preserve">Val av minst </w:t>
      </w:r>
      <w:r w:rsidRPr="00281CE8">
        <w:rPr>
          <w:rFonts w:cstheme="minorHAnsi"/>
          <w:bCs/>
          <w:color w:val="161616"/>
          <w:sz w:val="24"/>
          <w:szCs w:val="24"/>
        </w:rPr>
        <w:t xml:space="preserve">två </w:t>
      </w:r>
      <w:r w:rsidRPr="00281CE8">
        <w:rPr>
          <w:rFonts w:cstheme="minorHAnsi"/>
          <w:bCs/>
          <w:color w:val="282828"/>
          <w:sz w:val="24"/>
          <w:szCs w:val="24"/>
        </w:rPr>
        <w:t>rösträknare</w:t>
      </w:r>
    </w:p>
    <w:p w14:paraId="21E953B7" w14:textId="4FFD02A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Fråga om kallelse skett i behörig ordning</w:t>
      </w:r>
    </w:p>
    <w:p w14:paraId="3D0E9438" w14:textId="3F860EDE"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Styrelsens rapport om föreningens verksamhet </w:t>
      </w:r>
    </w:p>
    <w:p w14:paraId="3867FA3D" w14:textId="02FAA272"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Behandling av pågående och planerad verksamhet i distriktet </w:t>
      </w:r>
    </w:p>
    <w:p w14:paraId="485268EA" w14:textId="01E3FEA3"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fullmäktige och suppleanter till föreningsstämman</w:t>
      </w:r>
    </w:p>
    <w:p w14:paraId="4FD2C03F" w14:textId="21B3FF19"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Beslut om antal distriktsstyrelseledamöter</w:t>
      </w:r>
    </w:p>
    <w:p w14:paraId="4428E23E" w14:textId="5DF4E8C9"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distriktsstyrelsens ordförande</w:t>
      </w:r>
    </w:p>
    <w:p w14:paraId="0F0669B7" w14:textId="57B31614"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övriga distriktsstyrelseledamöter</w:t>
      </w:r>
    </w:p>
    <w:p w14:paraId="4D8A2A0D" w14:textId="2B381DA7"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Beslut om antalet ledamöter i valberedningen för distriktsstämman </w:t>
      </w:r>
    </w:p>
    <w:p w14:paraId="5D441995" w14:textId="2F4E45ED"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valberedning för distriktet, en ledamot utses till valberedningens ordförande</w:t>
      </w:r>
    </w:p>
    <w:p w14:paraId="59F55A59" w14:textId="3EAE4B28"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Övrigt anmälda ärenden som angivits i kallelsen</w:t>
      </w:r>
      <w:r w:rsidR="00C96342">
        <w:rPr>
          <w:rFonts w:cstheme="minorHAnsi"/>
          <w:sz w:val="24"/>
          <w:szCs w:val="24"/>
        </w:rPr>
        <w:br/>
      </w:r>
      <w:r w:rsidR="00075686">
        <w:rPr>
          <w:rFonts w:cstheme="minorHAnsi"/>
          <w:sz w:val="24"/>
          <w:szCs w:val="24"/>
        </w:rPr>
        <w:t xml:space="preserve">- </w:t>
      </w:r>
      <w:r w:rsidR="00C96342">
        <w:rPr>
          <w:rFonts w:cstheme="minorHAnsi"/>
          <w:sz w:val="24"/>
          <w:szCs w:val="24"/>
        </w:rPr>
        <w:t xml:space="preserve">HSB Stockholms valberedning informerar </w:t>
      </w:r>
    </w:p>
    <w:p w14:paraId="3497EA6A" w14:textId="77777777"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Distriktsstämmans avslutade</w:t>
      </w:r>
    </w:p>
    <w:p w14:paraId="77C47B27" w14:textId="77777777" w:rsidR="00ED5987" w:rsidRPr="00281CE8" w:rsidRDefault="00ED5987" w:rsidP="00ED5987">
      <w:pPr>
        <w:pStyle w:val="Pa0"/>
        <w:rPr>
          <w:rFonts w:asciiTheme="minorHAnsi" w:hAnsiTheme="minorHAnsi" w:cstheme="minorHAnsi"/>
          <w:b/>
          <w:bCs/>
          <w:color w:val="365F91"/>
          <w:sz w:val="24"/>
          <w:szCs w:val="24"/>
        </w:rPr>
      </w:pPr>
    </w:p>
    <w:p w14:paraId="12CCE9E3" w14:textId="77777777" w:rsidR="00CF5D7E" w:rsidRPr="00281CE8" w:rsidRDefault="00725904" w:rsidP="00AC513D">
      <w:pPr>
        <w:pStyle w:val="Pa0"/>
        <w:rPr>
          <w:rFonts w:asciiTheme="minorHAnsi" w:hAnsiTheme="minorHAnsi" w:cstheme="minorHAnsi"/>
          <w:b/>
          <w:color w:val="4F81BD" w:themeColor="accent1"/>
          <w:sz w:val="24"/>
          <w:szCs w:val="24"/>
        </w:rPr>
      </w:pPr>
      <w:r w:rsidRPr="00281CE8">
        <w:rPr>
          <w:rFonts w:asciiTheme="minorHAnsi" w:hAnsiTheme="minorHAnsi" w:cstheme="minorHAnsi"/>
          <w:b/>
          <w:color w:val="4F81BD" w:themeColor="accent1"/>
          <w:sz w:val="24"/>
          <w:szCs w:val="24"/>
        </w:rPr>
        <w:br/>
      </w:r>
    </w:p>
    <w:p w14:paraId="50012FC5" w14:textId="15EF23B4" w:rsidR="00CF5D7E" w:rsidRPr="00281CE8" w:rsidRDefault="00CF5D7E" w:rsidP="00AC513D">
      <w:pPr>
        <w:pStyle w:val="Pa0"/>
        <w:rPr>
          <w:rFonts w:asciiTheme="minorHAnsi" w:hAnsiTheme="minorHAnsi" w:cstheme="minorHAnsi"/>
          <w:b/>
          <w:color w:val="4F81BD" w:themeColor="accent1"/>
          <w:sz w:val="24"/>
          <w:szCs w:val="24"/>
        </w:rPr>
      </w:pPr>
    </w:p>
    <w:p w14:paraId="123977BA" w14:textId="41B2CB0D" w:rsidR="00885EE0" w:rsidRPr="00281CE8" w:rsidRDefault="00885EE0" w:rsidP="00AC513D">
      <w:pPr>
        <w:pStyle w:val="Pa0"/>
        <w:rPr>
          <w:rFonts w:asciiTheme="minorHAnsi" w:hAnsiTheme="minorHAnsi" w:cstheme="minorHAnsi"/>
          <w:b/>
          <w:color w:val="4F81BD" w:themeColor="accent1"/>
          <w:sz w:val="24"/>
          <w:szCs w:val="24"/>
        </w:rPr>
      </w:pPr>
    </w:p>
    <w:p w14:paraId="03247935" w14:textId="294AA4AC" w:rsidR="00885EE0" w:rsidRPr="00281CE8" w:rsidRDefault="00885EE0" w:rsidP="00AC513D">
      <w:pPr>
        <w:pStyle w:val="Pa0"/>
        <w:rPr>
          <w:rFonts w:asciiTheme="minorHAnsi" w:hAnsiTheme="minorHAnsi" w:cstheme="minorHAnsi"/>
          <w:b/>
          <w:color w:val="4F81BD" w:themeColor="accent1"/>
          <w:sz w:val="24"/>
          <w:szCs w:val="24"/>
        </w:rPr>
      </w:pPr>
    </w:p>
    <w:p w14:paraId="2F9C19BA" w14:textId="1293CABE" w:rsidR="00885EE0" w:rsidRPr="00281CE8" w:rsidRDefault="00885EE0" w:rsidP="00AC513D">
      <w:pPr>
        <w:pStyle w:val="Pa0"/>
        <w:rPr>
          <w:rFonts w:asciiTheme="minorHAnsi" w:hAnsiTheme="minorHAnsi" w:cstheme="minorHAnsi"/>
          <w:b/>
          <w:color w:val="4F81BD" w:themeColor="accent1"/>
          <w:sz w:val="24"/>
          <w:szCs w:val="24"/>
        </w:rPr>
      </w:pPr>
    </w:p>
    <w:p w14:paraId="4AD58A27" w14:textId="7D21DDAB" w:rsidR="00885EE0" w:rsidRPr="00281CE8" w:rsidRDefault="00885EE0" w:rsidP="00AC513D">
      <w:pPr>
        <w:pStyle w:val="Pa0"/>
        <w:rPr>
          <w:rFonts w:asciiTheme="minorHAnsi" w:hAnsiTheme="minorHAnsi" w:cstheme="minorHAnsi"/>
          <w:b/>
          <w:color w:val="4F81BD" w:themeColor="accent1"/>
          <w:sz w:val="24"/>
          <w:szCs w:val="24"/>
        </w:rPr>
      </w:pPr>
    </w:p>
    <w:p w14:paraId="7D58FD5C" w14:textId="77777777" w:rsidR="002326FB" w:rsidRDefault="002326FB" w:rsidP="00AC513D">
      <w:pPr>
        <w:pStyle w:val="Pa0"/>
        <w:rPr>
          <w:rFonts w:asciiTheme="minorHAnsi" w:hAnsiTheme="minorHAnsi" w:cstheme="minorHAnsi"/>
          <w:b/>
          <w:color w:val="4F81BD" w:themeColor="accent1"/>
          <w:sz w:val="24"/>
          <w:szCs w:val="24"/>
        </w:rPr>
      </w:pPr>
    </w:p>
    <w:p w14:paraId="4AF0BD64" w14:textId="77777777" w:rsidR="002326FB" w:rsidRDefault="002326FB" w:rsidP="00AC513D">
      <w:pPr>
        <w:pStyle w:val="Pa0"/>
        <w:rPr>
          <w:rFonts w:asciiTheme="minorHAnsi" w:hAnsiTheme="minorHAnsi" w:cstheme="minorHAnsi"/>
          <w:b/>
          <w:color w:val="4F81BD" w:themeColor="accent1"/>
          <w:sz w:val="24"/>
          <w:szCs w:val="24"/>
        </w:rPr>
      </w:pPr>
    </w:p>
    <w:p w14:paraId="2C2AFEAA" w14:textId="77777777" w:rsidR="002326FB" w:rsidRDefault="002326FB" w:rsidP="00AC513D">
      <w:pPr>
        <w:pStyle w:val="Pa0"/>
        <w:rPr>
          <w:rFonts w:asciiTheme="minorHAnsi" w:hAnsiTheme="minorHAnsi" w:cstheme="minorHAnsi"/>
          <w:b/>
          <w:color w:val="4F81BD" w:themeColor="accent1"/>
          <w:sz w:val="24"/>
          <w:szCs w:val="24"/>
        </w:rPr>
      </w:pPr>
    </w:p>
    <w:p w14:paraId="0FDDAF8E" w14:textId="1894C8D8" w:rsidR="007622AD" w:rsidRPr="00A35EE0" w:rsidRDefault="001741BC" w:rsidP="00FB1A59">
      <w:pPr>
        <w:pStyle w:val="Rubrik1"/>
        <w:jc w:val="left"/>
        <w:rPr>
          <w:rFonts w:asciiTheme="minorHAnsi" w:hAnsiTheme="minorHAnsi" w:cstheme="minorHAnsi"/>
          <w:b/>
          <w:bCs/>
        </w:rPr>
      </w:pPr>
      <w:r w:rsidRPr="00A35EE0">
        <w:rPr>
          <w:rFonts w:asciiTheme="minorHAnsi" w:hAnsiTheme="minorHAnsi" w:cstheme="minorHAnsi"/>
          <w:b/>
          <w:bCs/>
        </w:rPr>
        <w:lastRenderedPageBreak/>
        <w:t>Verksamhetsberättels</w:t>
      </w:r>
      <w:r w:rsidR="00D35681" w:rsidRPr="00A35EE0">
        <w:rPr>
          <w:rFonts w:asciiTheme="minorHAnsi" w:hAnsiTheme="minorHAnsi" w:cstheme="minorHAnsi"/>
          <w:b/>
          <w:bCs/>
        </w:rPr>
        <w:t xml:space="preserve">e 2024 </w:t>
      </w:r>
      <w:r w:rsidR="00AC513D" w:rsidRPr="00A35EE0">
        <w:rPr>
          <w:rFonts w:asciiTheme="minorHAnsi" w:hAnsiTheme="minorHAnsi" w:cstheme="minorHAnsi"/>
          <w:b/>
          <w:bCs/>
        </w:rPr>
        <w:t>D</w:t>
      </w:r>
      <w:r w:rsidR="007622AD" w:rsidRPr="00A35EE0">
        <w:rPr>
          <w:rFonts w:asciiTheme="minorHAnsi" w:hAnsiTheme="minorHAnsi" w:cstheme="minorHAnsi"/>
          <w:b/>
          <w:bCs/>
        </w:rPr>
        <w:t>istrikt</w:t>
      </w:r>
      <w:r w:rsidR="00935C26" w:rsidRPr="00A35EE0">
        <w:rPr>
          <w:rFonts w:asciiTheme="minorHAnsi" w:hAnsiTheme="minorHAnsi" w:cstheme="minorHAnsi"/>
          <w:b/>
          <w:bCs/>
        </w:rPr>
        <w:t xml:space="preserve"> Västerort</w:t>
      </w:r>
    </w:p>
    <w:p w14:paraId="46A4891E" w14:textId="77777777" w:rsidR="00B85FF2" w:rsidRPr="00FB1A59" w:rsidRDefault="00B85FF2" w:rsidP="00B26269">
      <w:pPr>
        <w:rPr>
          <w:rFonts w:cstheme="minorHAnsi"/>
          <w:b/>
          <w:color w:val="365F91" w:themeColor="accent1" w:themeShade="BF"/>
          <w:sz w:val="24"/>
          <w:szCs w:val="24"/>
        </w:rPr>
      </w:pPr>
    </w:p>
    <w:p w14:paraId="18D34196" w14:textId="77777777" w:rsidR="00715F2C" w:rsidRDefault="00147ED3" w:rsidP="00823E30">
      <w:pPr>
        <w:spacing w:after="0" w:line="240" w:lineRule="auto"/>
        <w:rPr>
          <w:rFonts w:cstheme="minorHAnsi"/>
          <w:sz w:val="24"/>
          <w:szCs w:val="24"/>
        </w:rPr>
      </w:pPr>
      <w:r w:rsidRPr="00FB1A59">
        <w:rPr>
          <w:rFonts w:cstheme="minorHAnsi"/>
          <w:b/>
          <w:color w:val="365F91" w:themeColor="accent1" w:themeShade="BF"/>
          <w:sz w:val="24"/>
          <w:szCs w:val="24"/>
        </w:rPr>
        <w:t>Distriktets omfattning</w:t>
      </w:r>
      <w:r w:rsidR="00944C71" w:rsidRPr="00FB1A59">
        <w:rPr>
          <w:rFonts w:cstheme="minorHAnsi"/>
          <w:b/>
          <w:color w:val="365F91" w:themeColor="accent1" w:themeShade="BF"/>
          <w:sz w:val="24"/>
          <w:szCs w:val="24"/>
        </w:rPr>
        <w:t xml:space="preserve"> </w:t>
      </w:r>
      <w:r w:rsidR="00BF62AA" w:rsidRPr="00281CE8">
        <w:rPr>
          <w:rFonts w:cstheme="minorHAnsi"/>
          <w:b/>
          <w:color w:val="4F81BD" w:themeColor="accent1"/>
          <w:sz w:val="24"/>
          <w:szCs w:val="24"/>
        </w:rPr>
        <w:br/>
      </w:r>
      <w:r w:rsidR="003A2088" w:rsidRPr="00281CE8">
        <w:rPr>
          <w:rFonts w:cstheme="minorHAnsi"/>
          <w:sz w:val="24"/>
          <w:szCs w:val="24"/>
        </w:rPr>
        <w:t>Distriktet omfattar de HSB-</w:t>
      </w:r>
      <w:r w:rsidRPr="00281CE8">
        <w:rPr>
          <w:rFonts w:cstheme="minorHAnsi"/>
          <w:sz w:val="24"/>
          <w:szCs w:val="24"/>
        </w:rPr>
        <w:t xml:space="preserve">bostadsrättsföreningar som finns i </w:t>
      </w:r>
      <w:r w:rsidR="00715F2C">
        <w:rPr>
          <w:rFonts w:cstheme="minorHAnsi"/>
          <w:sz w:val="24"/>
          <w:szCs w:val="24"/>
        </w:rPr>
        <w:t>Solna, Sundbyberg, Ekerö samt Stockholms stadsdelar Bromma och Hässelby/Vällingby.</w:t>
      </w:r>
    </w:p>
    <w:p w14:paraId="08A6F988" w14:textId="77777777" w:rsidR="00715F2C" w:rsidRDefault="00715F2C" w:rsidP="00823E30">
      <w:pPr>
        <w:spacing w:after="0" w:line="240" w:lineRule="auto"/>
        <w:rPr>
          <w:rFonts w:cstheme="minorHAnsi"/>
          <w:sz w:val="24"/>
          <w:szCs w:val="24"/>
        </w:rPr>
      </w:pPr>
    </w:p>
    <w:p w14:paraId="43E3D488" w14:textId="241E6B95" w:rsidR="00546AA3" w:rsidRPr="00D35681" w:rsidRDefault="00546AA3" w:rsidP="00823E30">
      <w:pPr>
        <w:spacing w:after="0" w:line="240" w:lineRule="auto"/>
        <w:rPr>
          <w:rFonts w:cstheme="minorHAnsi"/>
          <w:b/>
          <w:sz w:val="24"/>
          <w:szCs w:val="24"/>
        </w:rPr>
      </w:pPr>
      <w:r w:rsidRPr="00D35681">
        <w:rPr>
          <w:rFonts w:cstheme="minorHAnsi"/>
          <w:sz w:val="24"/>
          <w:szCs w:val="24"/>
        </w:rPr>
        <w:t xml:space="preserve">Totalt finns inom distriktet </w:t>
      </w:r>
      <w:r w:rsidR="00715F2C" w:rsidRPr="00D35681">
        <w:rPr>
          <w:rFonts w:cstheme="minorHAnsi"/>
          <w:sz w:val="24"/>
          <w:szCs w:val="24"/>
        </w:rPr>
        <w:t xml:space="preserve">83 </w:t>
      </w:r>
      <w:r w:rsidR="00147ED3" w:rsidRPr="00D35681">
        <w:rPr>
          <w:rFonts w:cstheme="minorHAnsi"/>
          <w:sz w:val="24"/>
          <w:szCs w:val="24"/>
        </w:rPr>
        <w:t>HSB-bostad</w:t>
      </w:r>
      <w:r w:rsidR="00622FD8" w:rsidRPr="00D35681">
        <w:rPr>
          <w:rFonts w:cstheme="minorHAnsi"/>
          <w:sz w:val="24"/>
          <w:szCs w:val="24"/>
        </w:rPr>
        <w:t xml:space="preserve">srättsföreningar med totalt </w:t>
      </w:r>
      <w:r w:rsidR="003F7221" w:rsidRPr="00D35681">
        <w:rPr>
          <w:rFonts w:cstheme="minorHAnsi"/>
          <w:sz w:val="24"/>
          <w:szCs w:val="24"/>
        </w:rPr>
        <w:t>cirka</w:t>
      </w:r>
      <w:r w:rsidR="00AC47FF" w:rsidRPr="00D35681">
        <w:rPr>
          <w:rFonts w:cstheme="minorHAnsi"/>
          <w:sz w:val="24"/>
          <w:szCs w:val="24"/>
        </w:rPr>
        <w:t xml:space="preserve"> </w:t>
      </w:r>
      <w:r w:rsidR="00715F2C" w:rsidRPr="00D35681">
        <w:rPr>
          <w:rFonts w:cstheme="minorHAnsi"/>
          <w:sz w:val="24"/>
          <w:szCs w:val="24"/>
        </w:rPr>
        <w:t>9 300</w:t>
      </w:r>
      <w:r w:rsidR="00A77D7D" w:rsidRPr="00D35681">
        <w:rPr>
          <w:rFonts w:cstheme="minorHAnsi"/>
          <w:sz w:val="24"/>
          <w:szCs w:val="24"/>
        </w:rPr>
        <w:t xml:space="preserve"> </w:t>
      </w:r>
      <w:r w:rsidRPr="00D35681">
        <w:rPr>
          <w:rFonts w:cstheme="minorHAnsi"/>
          <w:sz w:val="24"/>
          <w:szCs w:val="24"/>
        </w:rPr>
        <w:t>bostadsrättslägenheter</w:t>
      </w:r>
      <w:r w:rsidR="00FC3A97" w:rsidRPr="00D35681">
        <w:rPr>
          <w:rFonts w:cstheme="minorHAnsi"/>
          <w:sz w:val="24"/>
          <w:szCs w:val="24"/>
        </w:rPr>
        <w:t>.</w:t>
      </w:r>
    </w:p>
    <w:p w14:paraId="11315CC2" w14:textId="3F08B1FC" w:rsidR="00F54E26" w:rsidRPr="00F82649" w:rsidRDefault="00BF62AA">
      <w:pPr>
        <w:spacing w:line="100" w:lineRule="atLeast"/>
        <w:rPr>
          <w:rFonts w:cstheme="minorHAnsi"/>
          <w:sz w:val="24"/>
          <w:szCs w:val="24"/>
          <w:highlight w:val="yellow"/>
        </w:rPr>
      </w:pPr>
      <w:r w:rsidRPr="00281CE8">
        <w:rPr>
          <w:rFonts w:cstheme="minorHAnsi"/>
          <w:b/>
          <w:color w:val="4F81BD" w:themeColor="accent1"/>
          <w:sz w:val="24"/>
          <w:szCs w:val="24"/>
        </w:rPr>
        <w:br/>
      </w:r>
      <w:r w:rsidR="00823E30" w:rsidRPr="00FB1A59">
        <w:rPr>
          <w:rFonts w:cstheme="minorHAnsi"/>
          <w:b/>
          <w:color w:val="365F91" w:themeColor="accent1" w:themeShade="BF"/>
          <w:sz w:val="24"/>
          <w:szCs w:val="24"/>
        </w:rPr>
        <w:t>Distriktss</w:t>
      </w:r>
      <w:r w:rsidR="008750C5" w:rsidRPr="00FB1A59">
        <w:rPr>
          <w:rFonts w:cstheme="minorHAnsi"/>
          <w:b/>
          <w:color w:val="365F91" w:themeColor="accent1" w:themeShade="BF"/>
          <w:sz w:val="24"/>
          <w:szCs w:val="24"/>
        </w:rPr>
        <w:t>tämm</w:t>
      </w:r>
      <w:r w:rsidR="00D35681">
        <w:rPr>
          <w:rFonts w:cstheme="minorHAnsi"/>
          <w:b/>
          <w:color w:val="365F91" w:themeColor="accent1" w:themeShade="BF"/>
          <w:sz w:val="24"/>
          <w:szCs w:val="24"/>
        </w:rPr>
        <w:t>a 2023</w:t>
      </w:r>
      <w:r w:rsidR="00B93B5B" w:rsidRPr="00AF064D">
        <w:rPr>
          <w:rFonts w:cstheme="minorHAnsi"/>
          <w:b/>
          <w:color w:val="4F81BD" w:themeColor="accent1"/>
          <w:sz w:val="24"/>
          <w:szCs w:val="24"/>
        </w:rPr>
        <w:br/>
      </w:r>
      <w:r w:rsidR="00147ED3" w:rsidRPr="00D35681">
        <w:rPr>
          <w:rFonts w:cstheme="minorHAnsi"/>
          <w:sz w:val="24"/>
          <w:szCs w:val="24"/>
        </w:rPr>
        <w:t>Dist</w:t>
      </w:r>
      <w:r w:rsidR="0059174B" w:rsidRPr="00D35681">
        <w:rPr>
          <w:rFonts w:cstheme="minorHAnsi"/>
          <w:sz w:val="24"/>
          <w:szCs w:val="24"/>
        </w:rPr>
        <w:t>rikt</w:t>
      </w:r>
      <w:r w:rsidR="00B04AFA" w:rsidRPr="00D35681">
        <w:rPr>
          <w:rFonts w:cstheme="minorHAnsi"/>
          <w:sz w:val="24"/>
          <w:szCs w:val="24"/>
        </w:rPr>
        <w:t>s</w:t>
      </w:r>
      <w:r w:rsidR="0059174B" w:rsidRPr="00D35681">
        <w:rPr>
          <w:rFonts w:cstheme="minorHAnsi"/>
          <w:sz w:val="24"/>
          <w:szCs w:val="24"/>
        </w:rPr>
        <w:t>stämma</w:t>
      </w:r>
      <w:r w:rsidR="00631E8B" w:rsidRPr="00D35681">
        <w:rPr>
          <w:rFonts w:cstheme="minorHAnsi"/>
          <w:sz w:val="24"/>
          <w:szCs w:val="24"/>
        </w:rPr>
        <w:t>n</w:t>
      </w:r>
      <w:r w:rsidR="0059174B" w:rsidRPr="00D35681">
        <w:rPr>
          <w:rFonts w:cstheme="minorHAnsi"/>
          <w:sz w:val="24"/>
          <w:szCs w:val="24"/>
        </w:rPr>
        <w:t xml:space="preserve"> genomfördes </w:t>
      </w:r>
      <w:r w:rsidR="00B54DBD" w:rsidRPr="00D35681">
        <w:rPr>
          <w:rFonts w:cstheme="minorHAnsi"/>
          <w:sz w:val="24"/>
          <w:szCs w:val="24"/>
        </w:rPr>
        <w:t xml:space="preserve">fysiskt den </w:t>
      </w:r>
      <w:r w:rsidR="007328FD" w:rsidRPr="00D35681">
        <w:rPr>
          <w:rFonts w:cstheme="minorHAnsi"/>
          <w:sz w:val="24"/>
          <w:szCs w:val="24"/>
        </w:rPr>
        <w:t>20</w:t>
      </w:r>
      <w:r w:rsidR="00AD53F4" w:rsidRPr="00D35681">
        <w:rPr>
          <w:rFonts w:cstheme="minorHAnsi"/>
          <w:sz w:val="24"/>
          <w:szCs w:val="24"/>
        </w:rPr>
        <w:t>2</w:t>
      </w:r>
      <w:r w:rsidR="005D28E8" w:rsidRPr="00D35681">
        <w:rPr>
          <w:rFonts w:cstheme="minorHAnsi"/>
          <w:sz w:val="24"/>
          <w:szCs w:val="24"/>
        </w:rPr>
        <w:t>3</w:t>
      </w:r>
      <w:r w:rsidR="00A07AAE" w:rsidRPr="00D35681">
        <w:rPr>
          <w:rFonts w:cstheme="minorHAnsi"/>
          <w:sz w:val="24"/>
          <w:szCs w:val="24"/>
        </w:rPr>
        <w:t>-11-</w:t>
      </w:r>
      <w:r w:rsidR="00715F2C" w:rsidRPr="00D35681">
        <w:rPr>
          <w:rFonts w:cstheme="minorHAnsi"/>
          <w:sz w:val="24"/>
          <w:szCs w:val="24"/>
        </w:rPr>
        <w:t>14</w:t>
      </w:r>
      <w:r w:rsidR="00AC47FF" w:rsidRPr="00D35681">
        <w:rPr>
          <w:rFonts w:cstheme="minorHAnsi"/>
          <w:sz w:val="24"/>
          <w:szCs w:val="24"/>
        </w:rPr>
        <w:t xml:space="preserve"> på Scandic </w:t>
      </w:r>
      <w:r w:rsidR="00715F2C" w:rsidRPr="00D35681">
        <w:rPr>
          <w:rFonts w:cstheme="minorHAnsi"/>
          <w:sz w:val="24"/>
          <w:szCs w:val="24"/>
        </w:rPr>
        <w:t>Hotel Alvik</w:t>
      </w:r>
      <w:r w:rsidR="00F54E26" w:rsidRPr="00D35681">
        <w:rPr>
          <w:rFonts w:cstheme="minorHAnsi"/>
          <w:sz w:val="24"/>
          <w:szCs w:val="24"/>
        </w:rPr>
        <w:t>.</w:t>
      </w:r>
      <w:r w:rsidR="00944C71" w:rsidRPr="00D35681">
        <w:rPr>
          <w:rFonts w:cstheme="minorHAnsi"/>
          <w:sz w:val="24"/>
          <w:szCs w:val="24"/>
        </w:rPr>
        <w:t xml:space="preserve"> </w:t>
      </w:r>
      <w:r w:rsidR="003C3A20" w:rsidRPr="00D35681">
        <w:rPr>
          <w:rFonts w:cstheme="minorHAnsi"/>
          <w:sz w:val="24"/>
          <w:szCs w:val="24"/>
        </w:rPr>
        <w:br/>
      </w:r>
      <w:r w:rsidR="002E5B09" w:rsidRPr="00D35681">
        <w:rPr>
          <w:rFonts w:cstheme="minorHAnsi"/>
          <w:sz w:val="24"/>
          <w:szCs w:val="24"/>
        </w:rPr>
        <w:t>På stämman närvarade</w:t>
      </w:r>
      <w:r w:rsidR="003A201A" w:rsidRPr="00D35681">
        <w:rPr>
          <w:rFonts w:cstheme="minorHAnsi"/>
          <w:sz w:val="24"/>
          <w:szCs w:val="24"/>
        </w:rPr>
        <w:t xml:space="preserve"> </w:t>
      </w:r>
      <w:r w:rsidR="00715F2C" w:rsidRPr="00D35681">
        <w:rPr>
          <w:rFonts w:cstheme="minorHAnsi"/>
          <w:sz w:val="24"/>
          <w:szCs w:val="24"/>
        </w:rPr>
        <w:t>tjugo</w:t>
      </w:r>
      <w:r w:rsidR="00A74869">
        <w:rPr>
          <w:rFonts w:cstheme="minorHAnsi"/>
          <w:sz w:val="24"/>
          <w:szCs w:val="24"/>
        </w:rPr>
        <w:t xml:space="preserve"> </w:t>
      </w:r>
      <w:r w:rsidR="00AC47FF" w:rsidRPr="00D35681">
        <w:rPr>
          <w:rFonts w:cstheme="minorHAnsi"/>
          <w:sz w:val="24"/>
          <w:szCs w:val="24"/>
        </w:rPr>
        <w:t>(</w:t>
      </w:r>
      <w:r w:rsidR="00715F2C" w:rsidRPr="00D35681">
        <w:rPr>
          <w:rFonts w:cstheme="minorHAnsi"/>
          <w:sz w:val="24"/>
          <w:szCs w:val="24"/>
        </w:rPr>
        <w:t>20</w:t>
      </w:r>
      <w:r w:rsidR="00AC47FF" w:rsidRPr="00D35681">
        <w:rPr>
          <w:rFonts w:cstheme="minorHAnsi"/>
          <w:sz w:val="24"/>
          <w:szCs w:val="24"/>
        </w:rPr>
        <w:t>)</w:t>
      </w:r>
      <w:r w:rsidR="00D56A8B" w:rsidRPr="00D35681">
        <w:rPr>
          <w:rFonts w:cstheme="minorHAnsi"/>
          <w:sz w:val="24"/>
          <w:szCs w:val="24"/>
        </w:rPr>
        <w:t xml:space="preserve"> </w:t>
      </w:r>
      <w:r w:rsidR="000F2FBA" w:rsidRPr="00D35681">
        <w:rPr>
          <w:rFonts w:cstheme="minorHAnsi"/>
          <w:sz w:val="24"/>
          <w:szCs w:val="24"/>
        </w:rPr>
        <w:t>ombud</w:t>
      </w:r>
      <w:r w:rsidR="00274987" w:rsidRPr="00D35681">
        <w:rPr>
          <w:rFonts w:cstheme="minorHAnsi"/>
          <w:sz w:val="24"/>
          <w:szCs w:val="24"/>
        </w:rPr>
        <w:t xml:space="preserve"> </w:t>
      </w:r>
      <w:r w:rsidR="009059B7" w:rsidRPr="00D35681">
        <w:rPr>
          <w:rFonts w:cstheme="minorHAnsi"/>
          <w:sz w:val="24"/>
          <w:szCs w:val="24"/>
        </w:rPr>
        <w:t xml:space="preserve">varav </w:t>
      </w:r>
      <w:r w:rsidR="00715F2C" w:rsidRPr="00D35681">
        <w:rPr>
          <w:rFonts w:cstheme="minorHAnsi"/>
          <w:sz w:val="24"/>
          <w:szCs w:val="24"/>
        </w:rPr>
        <w:t>tjugo</w:t>
      </w:r>
      <w:r w:rsidR="00A74869">
        <w:rPr>
          <w:rFonts w:cstheme="minorHAnsi"/>
          <w:sz w:val="24"/>
          <w:szCs w:val="24"/>
        </w:rPr>
        <w:t xml:space="preserve"> </w:t>
      </w:r>
      <w:r w:rsidR="00AC47FF" w:rsidRPr="00D35681">
        <w:rPr>
          <w:rFonts w:cstheme="minorHAnsi"/>
          <w:sz w:val="24"/>
          <w:szCs w:val="24"/>
        </w:rPr>
        <w:t>(</w:t>
      </w:r>
      <w:r w:rsidR="00715F2C" w:rsidRPr="00D35681">
        <w:rPr>
          <w:rFonts w:cstheme="minorHAnsi"/>
          <w:sz w:val="24"/>
          <w:szCs w:val="24"/>
        </w:rPr>
        <w:t>20</w:t>
      </w:r>
      <w:r w:rsidR="00AC47FF" w:rsidRPr="00D35681">
        <w:rPr>
          <w:rFonts w:cstheme="minorHAnsi"/>
          <w:sz w:val="24"/>
          <w:szCs w:val="24"/>
        </w:rPr>
        <w:t>)</w:t>
      </w:r>
      <w:r w:rsidR="009059B7" w:rsidRPr="00D35681">
        <w:rPr>
          <w:rFonts w:cstheme="minorHAnsi"/>
          <w:sz w:val="24"/>
          <w:szCs w:val="24"/>
        </w:rPr>
        <w:t xml:space="preserve"> var röstberättigande.</w:t>
      </w:r>
      <w:r w:rsidR="00715F2C" w:rsidRPr="00D35681">
        <w:rPr>
          <w:rFonts w:cstheme="minorHAnsi"/>
          <w:sz w:val="24"/>
          <w:szCs w:val="24"/>
        </w:rPr>
        <w:t xml:space="preserve"> Sju</w:t>
      </w:r>
      <w:r w:rsidR="00A74869">
        <w:rPr>
          <w:rFonts w:cstheme="minorHAnsi"/>
          <w:sz w:val="24"/>
          <w:szCs w:val="24"/>
        </w:rPr>
        <w:t xml:space="preserve"> </w:t>
      </w:r>
      <w:r w:rsidR="00715F2C" w:rsidRPr="00D35681">
        <w:rPr>
          <w:rFonts w:cstheme="minorHAnsi"/>
          <w:sz w:val="24"/>
          <w:szCs w:val="24"/>
        </w:rPr>
        <w:t>(7) övriga medverkande.</w:t>
      </w:r>
      <w:r w:rsidR="009059B7" w:rsidRPr="00D35681">
        <w:rPr>
          <w:rFonts w:cstheme="minorHAnsi"/>
          <w:sz w:val="24"/>
          <w:szCs w:val="24"/>
        </w:rPr>
        <w:t xml:space="preserve"> </w:t>
      </w:r>
    </w:p>
    <w:p w14:paraId="373DCCFF" w14:textId="2A5613BF" w:rsidR="00763D2F" w:rsidRPr="00281CE8" w:rsidRDefault="00FB1A59">
      <w:pPr>
        <w:spacing w:line="100" w:lineRule="atLeast"/>
        <w:rPr>
          <w:rFonts w:cstheme="minorHAnsi"/>
          <w:b/>
          <w:color w:val="4F81BD" w:themeColor="accent1"/>
          <w:sz w:val="24"/>
          <w:szCs w:val="24"/>
        </w:rPr>
      </w:pPr>
      <w:r>
        <w:rPr>
          <w:rFonts w:cstheme="minorHAnsi"/>
          <w:b/>
          <w:color w:val="4F81BD" w:themeColor="accent1"/>
          <w:sz w:val="24"/>
          <w:szCs w:val="24"/>
        </w:rPr>
        <w:br/>
      </w:r>
      <w:r w:rsidR="00147ED3" w:rsidRPr="00FB1A59">
        <w:rPr>
          <w:rFonts w:cstheme="minorHAnsi"/>
          <w:b/>
          <w:color w:val="365F91" w:themeColor="accent1" w:themeShade="BF"/>
          <w:sz w:val="24"/>
          <w:szCs w:val="24"/>
        </w:rPr>
        <w:t>Distriktsstyrels</w:t>
      </w:r>
      <w:r w:rsidR="00D35681">
        <w:rPr>
          <w:rFonts w:cstheme="minorHAnsi"/>
          <w:b/>
          <w:color w:val="365F91" w:themeColor="accent1" w:themeShade="BF"/>
          <w:sz w:val="24"/>
          <w:szCs w:val="24"/>
        </w:rPr>
        <w:t>e 2024</w:t>
      </w:r>
      <w:r w:rsidR="00B93B5B" w:rsidRPr="00281CE8">
        <w:rPr>
          <w:rFonts w:cstheme="minorHAnsi"/>
          <w:b/>
          <w:color w:val="4F81BD" w:themeColor="accent1"/>
          <w:sz w:val="24"/>
          <w:szCs w:val="24"/>
        </w:rPr>
        <w:br/>
      </w:r>
      <w:r w:rsidR="00147ED3" w:rsidRPr="00281CE8">
        <w:rPr>
          <w:rFonts w:cstheme="minorHAnsi"/>
          <w:sz w:val="24"/>
          <w:szCs w:val="24"/>
        </w:rPr>
        <w:t xml:space="preserve">Stämman valde följande ledamöter </w:t>
      </w:r>
      <w:r w:rsidR="00BC62BA" w:rsidRPr="00281CE8">
        <w:rPr>
          <w:rFonts w:cstheme="minorHAnsi"/>
          <w:sz w:val="24"/>
          <w:szCs w:val="24"/>
        </w:rPr>
        <w:t>till distriktsstyrelse</w:t>
      </w:r>
      <w:r w:rsidR="003A2088" w:rsidRPr="00281CE8">
        <w:rPr>
          <w:rFonts w:cstheme="minorHAnsi"/>
          <w:sz w:val="24"/>
          <w:szCs w:val="24"/>
        </w:rPr>
        <w:t>n</w:t>
      </w:r>
      <w:r w:rsidR="00BC62BA" w:rsidRPr="00281CE8">
        <w:rPr>
          <w:rFonts w:cstheme="minorHAnsi"/>
          <w:sz w:val="24"/>
          <w:szCs w:val="24"/>
        </w:rPr>
        <w:t>,</w:t>
      </w:r>
      <w:r w:rsidR="00FC3A97" w:rsidRPr="00281CE8">
        <w:rPr>
          <w:rFonts w:cstheme="minorHAnsi"/>
          <w:sz w:val="24"/>
          <w:szCs w:val="24"/>
        </w:rPr>
        <w:t xml:space="preserve"> som</w:t>
      </w:r>
      <w:r w:rsidR="00BC62BA" w:rsidRPr="00281CE8">
        <w:rPr>
          <w:rFonts w:cstheme="minorHAnsi"/>
          <w:sz w:val="24"/>
          <w:szCs w:val="24"/>
        </w:rPr>
        <w:t xml:space="preserve"> efter stämman konstituerade sig </w:t>
      </w:r>
      <w:r w:rsidR="00FC3A97" w:rsidRPr="00281CE8">
        <w:rPr>
          <w:rFonts w:cstheme="minorHAnsi"/>
          <w:sz w:val="24"/>
          <w:szCs w:val="24"/>
        </w:rPr>
        <w:t>enligt följande:</w:t>
      </w:r>
    </w:p>
    <w:p w14:paraId="594D6C5A" w14:textId="19D1CD39" w:rsidR="00787D16" w:rsidRDefault="00715F2C" w:rsidP="002240BA">
      <w:pPr>
        <w:spacing w:after="0" w:line="240" w:lineRule="auto"/>
        <w:rPr>
          <w:rFonts w:cstheme="minorHAnsi"/>
          <w:sz w:val="24"/>
          <w:szCs w:val="24"/>
        </w:rPr>
      </w:pPr>
      <w:r>
        <w:rPr>
          <w:rFonts w:cstheme="minorHAnsi"/>
          <w:sz w:val="24"/>
          <w:szCs w:val="24"/>
        </w:rPr>
        <w:t>Claes Bidebo</w:t>
      </w:r>
      <w:r w:rsidR="00787D16" w:rsidRPr="00281CE8">
        <w:rPr>
          <w:rFonts w:cstheme="minorHAnsi"/>
          <w:sz w:val="24"/>
          <w:szCs w:val="24"/>
        </w:rPr>
        <w:t xml:space="preserve">, brf </w:t>
      </w:r>
      <w:r>
        <w:rPr>
          <w:rFonts w:cstheme="minorHAnsi"/>
          <w:sz w:val="24"/>
          <w:szCs w:val="24"/>
        </w:rPr>
        <w:t>Blåkulla</w:t>
      </w:r>
      <w:r w:rsidR="00B04AFA">
        <w:rPr>
          <w:rFonts w:cstheme="minorHAnsi"/>
          <w:sz w:val="24"/>
          <w:szCs w:val="24"/>
        </w:rPr>
        <w:t>,</w:t>
      </w:r>
      <w:r w:rsidR="00787D16" w:rsidRPr="00281CE8">
        <w:rPr>
          <w:rFonts w:cstheme="minorHAnsi"/>
          <w:sz w:val="24"/>
          <w:szCs w:val="24"/>
        </w:rPr>
        <w:t xml:space="preserve"> valdes till ordförande. </w:t>
      </w:r>
    </w:p>
    <w:p w14:paraId="487A1508" w14:textId="0E859FE3" w:rsidR="00B04AFA" w:rsidRDefault="00B04AFA" w:rsidP="002240BA">
      <w:pPr>
        <w:spacing w:after="0" w:line="240" w:lineRule="auto"/>
        <w:rPr>
          <w:rFonts w:cstheme="minorHAnsi"/>
          <w:sz w:val="24"/>
          <w:szCs w:val="24"/>
        </w:rPr>
      </w:pPr>
    </w:p>
    <w:p w14:paraId="47185F79" w14:textId="275A9A33" w:rsidR="00B04AFA" w:rsidRDefault="00715F2C" w:rsidP="009462F3">
      <w:pPr>
        <w:spacing w:after="0" w:line="240" w:lineRule="auto"/>
        <w:rPr>
          <w:rStyle w:val="ecxnormaltextrun"/>
          <w:rFonts w:cstheme="minorHAnsi"/>
          <w:sz w:val="24"/>
          <w:szCs w:val="24"/>
        </w:rPr>
      </w:pPr>
      <w:r>
        <w:rPr>
          <w:rStyle w:val="ecxnormaltextrun"/>
          <w:rFonts w:cstheme="minorHAnsi"/>
          <w:sz w:val="24"/>
          <w:szCs w:val="24"/>
        </w:rPr>
        <w:t>Susanne Brunner</w:t>
      </w:r>
      <w:r w:rsidR="00AC47FF">
        <w:rPr>
          <w:rStyle w:val="ecxnormaltextrun"/>
          <w:rFonts w:cstheme="minorHAnsi"/>
          <w:sz w:val="24"/>
          <w:szCs w:val="24"/>
        </w:rPr>
        <w:tab/>
      </w:r>
      <w:r w:rsidR="00AC47FF">
        <w:rPr>
          <w:rStyle w:val="ecxnormaltextrun"/>
          <w:rFonts w:cstheme="minorHAnsi"/>
          <w:sz w:val="24"/>
          <w:szCs w:val="24"/>
        </w:rPr>
        <w:tab/>
      </w:r>
      <w:r>
        <w:rPr>
          <w:rStyle w:val="ecxnormaltextrun"/>
          <w:rFonts w:cstheme="minorHAnsi"/>
          <w:sz w:val="24"/>
          <w:szCs w:val="24"/>
        </w:rPr>
        <w:t>sekreterare</w:t>
      </w:r>
      <w:r w:rsidR="00A35EE0">
        <w:rPr>
          <w:rStyle w:val="ecxnormaltextrun"/>
          <w:rFonts w:cstheme="minorHAnsi"/>
          <w:sz w:val="24"/>
          <w:szCs w:val="24"/>
        </w:rPr>
        <w:t xml:space="preserve"> </w:t>
      </w:r>
      <w:r>
        <w:rPr>
          <w:rStyle w:val="ecxnormaltextrun"/>
          <w:rFonts w:cstheme="minorHAnsi"/>
          <w:sz w:val="24"/>
          <w:szCs w:val="24"/>
        </w:rPr>
        <w:t>(omval)</w:t>
      </w:r>
      <w:r w:rsidR="00B04AFA">
        <w:rPr>
          <w:rStyle w:val="ecxnormaltextrun"/>
          <w:rFonts w:cstheme="minorHAnsi"/>
          <w:sz w:val="24"/>
          <w:szCs w:val="24"/>
        </w:rPr>
        <w:tab/>
        <w:t xml:space="preserve">   </w:t>
      </w:r>
      <w:r w:rsidR="00B04AFA">
        <w:rPr>
          <w:rStyle w:val="ecxnormaltextrun"/>
          <w:rFonts w:cstheme="minorHAnsi"/>
          <w:sz w:val="24"/>
          <w:szCs w:val="24"/>
        </w:rPr>
        <w:tab/>
      </w:r>
      <w:r w:rsidR="00B04AFA">
        <w:rPr>
          <w:rStyle w:val="ecxnormaltextrun"/>
          <w:rFonts w:cstheme="minorHAnsi"/>
          <w:sz w:val="24"/>
          <w:szCs w:val="24"/>
        </w:rPr>
        <w:tab/>
      </w:r>
      <w:r w:rsidR="00B04AFA" w:rsidRPr="00281CE8">
        <w:rPr>
          <w:rStyle w:val="ecxnormaltextrun"/>
          <w:rFonts w:cstheme="minorHAnsi"/>
          <w:sz w:val="24"/>
          <w:szCs w:val="24"/>
        </w:rPr>
        <w:t xml:space="preserve">brf </w:t>
      </w:r>
      <w:r>
        <w:rPr>
          <w:rStyle w:val="ecxnormaltextrun"/>
          <w:rFonts w:cstheme="minorHAnsi"/>
          <w:sz w:val="24"/>
          <w:szCs w:val="24"/>
        </w:rPr>
        <w:t>Västen</w:t>
      </w:r>
    </w:p>
    <w:p w14:paraId="706C2024" w14:textId="59DA505F" w:rsidR="00B04AFA" w:rsidRDefault="00715F2C" w:rsidP="009462F3">
      <w:pPr>
        <w:spacing w:after="0" w:line="240" w:lineRule="auto"/>
        <w:rPr>
          <w:rStyle w:val="ecxnormaltextrun"/>
          <w:rFonts w:cstheme="minorHAnsi"/>
          <w:sz w:val="24"/>
          <w:szCs w:val="24"/>
        </w:rPr>
      </w:pPr>
      <w:r>
        <w:rPr>
          <w:rStyle w:val="ecxnormaltextrun"/>
          <w:rFonts w:cstheme="minorHAnsi"/>
          <w:sz w:val="24"/>
          <w:szCs w:val="24"/>
        </w:rPr>
        <w:t>Björn Martinussen</w:t>
      </w:r>
      <w:r w:rsidR="00D35681">
        <w:rPr>
          <w:rStyle w:val="ecxnormaltextrun"/>
          <w:rFonts w:cstheme="minorHAnsi"/>
          <w:sz w:val="24"/>
          <w:szCs w:val="24"/>
        </w:rPr>
        <w:tab/>
      </w:r>
      <w:r w:rsidR="00D35681">
        <w:rPr>
          <w:rStyle w:val="ecxnormaltextrun"/>
          <w:rFonts w:cstheme="minorHAnsi"/>
          <w:sz w:val="24"/>
          <w:szCs w:val="24"/>
        </w:rPr>
        <w:tab/>
      </w:r>
      <w:r w:rsidR="00B04AFA" w:rsidRPr="00281CE8">
        <w:rPr>
          <w:rStyle w:val="ecxnormaltextrun"/>
          <w:rFonts w:cstheme="minorHAnsi"/>
          <w:sz w:val="24"/>
          <w:szCs w:val="24"/>
        </w:rPr>
        <w:t>ledamot</w:t>
      </w:r>
      <w:r w:rsidR="00A35EE0">
        <w:rPr>
          <w:rStyle w:val="ecxnormaltextrun"/>
          <w:rFonts w:cstheme="minorHAnsi"/>
          <w:sz w:val="24"/>
          <w:szCs w:val="24"/>
        </w:rPr>
        <w:t xml:space="preserve"> </w:t>
      </w:r>
      <w:r>
        <w:rPr>
          <w:rStyle w:val="ecxnormaltextrun"/>
          <w:rFonts w:cstheme="minorHAnsi"/>
          <w:sz w:val="24"/>
          <w:szCs w:val="24"/>
        </w:rPr>
        <w:t>(omval)</w:t>
      </w:r>
      <w:r w:rsidR="00A35EE0">
        <w:rPr>
          <w:rStyle w:val="ecxnormaltextrun"/>
          <w:rFonts w:cstheme="minorHAnsi"/>
          <w:sz w:val="24"/>
          <w:szCs w:val="24"/>
        </w:rPr>
        <w:tab/>
      </w:r>
      <w:r w:rsidR="00B04AFA" w:rsidRPr="00281CE8">
        <w:rPr>
          <w:rStyle w:val="ecxnormaltextrun"/>
          <w:rFonts w:cstheme="minorHAnsi"/>
          <w:sz w:val="24"/>
          <w:szCs w:val="24"/>
        </w:rPr>
        <w:t xml:space="preserve">    </w:t>
      </w:r>
      <w:r w:rsidR="00B04AFA">
        <w:rPr>
          <w:rStyle w:val="ecxnormaltextrun"/>
          <w:rFonts w:cstheme="minorHAnsi"/>
          <w:sz w:val="24"/>
          <w:szCs w:val="24"/>
        </w:rPr>
        <w:tab/>
      </w:r>
      <w:r w:rsidR="00B04AFA">
        <w:rPr>
          <w:rStyle w:val="ecxnormaltextrun"/>
          <w:rFonts w:cstheme="minorHAnsi"/>
          <w:sz w:val="24"/>
          <w:szCs w:val="24"/>
        </w:rPr>
        <w:tab/>
      </w:r>
      <w:r w:rsidR="00B04AFA" w:rsidRPr="00281CE8">
        <w:rPr>
          <w:rStyle w:val="ecxnormaltextrun"/>
          <w:rFonts w:cstheme="minorHAnsi"/>
          <w:sz w:val="24"/>
          <w:szCs w:val="24"/>
        </w:rPr>
        <w:t xml:space="preserve">brf </w:t>
      </w:r>
      <w:r>
        <w:rPr>
          <w:rStyle w:val="ecxnormaltextrun"/>
          <w:rFonts w:cstheme="minorHAnsi"/>
          <w:sz w:val="24"/>
          <w:szCs w:val="24"/>
        </w:rPr>
        <w:t>Svartvik</w:t>
      </w:r>
    </w:p>
    <w:p w14:paraId="09411B6F" w14:textId="274A2F0B" w:rsidR="00B04AFA" w:rsidRPr="00281CE8" w:rsidRDefault="00715F2C" w:rsidP="009462F3">
      <w:pPr>
        <w:spacing w:after="0" w:line="240" w:lineRule="auto"/>
        <w:rPr>
          <w:rStyle w:val="ecxnormaltextrun"/>
          <w:rFonts w:cstheme="minorHAnsi"/>
          <w:sz w:val="24"/>
          <w:szCs w:val="24"/>
        </w:rPr>
      </w:pPr>
      <w:r>
        <w:rPr>
          <w:rStyle w:val="ecxnormaltextrun"/>
          <w:rFonts w:cstheme="minorHAnsi"/>
          <w:sz w:val="24"/>
          <w:szCs w:val="24"/>
        </w:rPr>
        <w:t>Johan Eriksson</w:t>
      </w:r>
      <w:r w:rsidR="00AC47FF">
        <w:rPr>
          <w:rStyle w:val="ecxnormaltextrun"/>
          <w:rFonts w:cstheme="minorHAnsi"/>
          <w:sz w:val="24"/>
          <w:szCs w:val="24"/>
        </w:rPr>
        <w:t xml:space="preserve">     </w:t>
      </w:r>
      <w:r w:rsidR="00AC47FF">
        <w:rPr>
          <w:rStyle w:val="ecxnormaltextrun"/>
          <w:rFonts w:cstheme="minorHAnsi"/>
          <w:sz w:val="24"/>
          <w:szCs w:val="24"/>
        </w:rPr>
        <w:tab/>
      </w:r>
      <w:r w:rsidR="00AC47FF">
        <w:rPr>
          <w:rStyle w:val="ecxnormaltextrun"/>
          <w:rFonts w:cstheme="minorHAnsi"/>
          <w:sz w:val="24"/>
          <w:szCs w:val="24"/>
        </w:rPr>
        <w:tab/>
        <w:t>leda</w:t>
      </w:r>
      <w:r w:rsidR="00B04AFA" w:rsidRPr="00281CE8">
        <w:rPr>
          <w:rStyle w:val="ecxnormaltextrun"/>
          <w:rFonts w:cstheme="minorHAnsi"/>
          <w:sz w:val="24"/>
          <w:szCs w:val="24"/>
        </w:rPr>
        <w:t>mot</w:t>
      </w:r>
      <w:r w:rsidR="00A35EE0">
        <w:rPr>
          <w:rStyle w:val="ecxnormaltextrun"/>
          <w:rFonts w:cstheme="minorHAnsi"/>
          <w:sz w:val="24"/>
          <w:szCs w:val="24"/>
        </w:rPr>
        <w:t xml:space="preserve"> </w:t>
      </w:r>
      <w:r>
        <w:rPr>
          <w:rStyle w:val="ecxnormaltextrun"/>
          <w:rFonts w:cstheme="minorHAnsi"/>
          <w:sz w:val="24"/>
          <w:szCs w:val="24"/>
        </w:rPr>
        <w:t>(omval)</w:t>
      </w:r>
      <w:r w:rsidR="00B04AFA">
        <w:rPr>
          <w:rStyle w:val="ecxnormaltextrun"/>
          <w:rFonts w:cstheme="minorHAnsi"/>
          <w:sz w:val="24"/>
          <w:szCs w:val="24"/>
        </w:rPr>
        <w:tab/>
      </w:r>
      <w:r w:rsidR="00B04AFA">
        <w:rPr>
          <w:rStyle w:val="ecxnormaltextrun"/>
          <w:rFonts w:cstheme="minorHAnsi"/>
          <w:sz w:val="24"/>
          <w:szCs w:val="24"/>
        </w:rPr>
        <w:tab/>
      </w:r>
      <w:r w:rsidR="00AC47FF">
        <w:rPr>
          <w:rStyle w:val="ecxnormaltextrun"/>
          <w:rFonts w:cstheme="minorHAnsi"/>
          <w:sz w:val="24"/>
          <w:szCs w:val="24"/>
        </w:rPr>
        <w:tab/>
      </w:r>
      <w:r w:rsidR="00B04AFA" w:rsidRPr="00281CE8">
        <w:rPr>
          <w:rStyle w:val="ecxnormaltextrun"/>
          <w:rFonts w:cstheme="minorHAnsi"/>
          <w:sz w:val="24"/>
          <w:szCs w:val="24"/>
        </w:rPr>
        <w:t xml:space="preserve">brf </w:t>
      </w:r>
      <w:r>
        <w:rPr>
          <w:rStyle w:val="ecxnormaltextrun"/>
          <w:rFonts w:cstheme="minorHAnsi"/>
          <w:sz w:val="24"/>
          <w:szCs w:val="24"/>
        </w:rPr>
        <w:t>Taklisten</w:t>
      </w:r>
    </w:p>
    <w:p w14:paraId="6722D72B" w14:textId="63FB8D5D" w:rsidR="00A70145" w:rsidRDefault="00A70145" w:rsidP="009462F3">
      <w:pPr>
        <w:spacing w:after="0" w:line="240" w:lineRule="auto"/>
        <w:rPr>
          <w:rStyle w:val="ecxnormaltextrun"/>
          <w:rFonts w:cstheme="minorHAnsi"/>
          <w:sz w:val="24"/>
          <w:szCs w:val="24"/>
        </w:rPr>
      </w:pPr>
      <w:r>
        <w:rPr>
          <w:rStyle w:val="ecxnormaltextrun"/>
          <w:rFonts w:cstheme="minorHAnsi"/>
          <w:sz w:val="24"/>
          <w:szCs w:val="24"/>
        </w:rPr>
        <w:t>Mohammed Al-</w:t>
      </w:r>
      <w:proofErr w:type="spellStart"/>
      <w:r>
        <w:rPr>
          <w:rStyle w:val="ecxnormaltextrun"/>
          <w:rFonts w:cstheme="minorHAnsi"/>
          <w:sz w:val="24"/>
          <w:szCs w:val="24"/>
        </w:rPr>
        <w:t>Kaisi</w:t>
      </w:r>
      <w:proofErr w:type="spellEnd"/>
      <w:r w:rsidR="00B04AFA">
        <w:rPr>
          <w:rStyle w:val="ecxnormaltextrun"/>
          <w:rFonts w:cstheme="minorHAnsi"/>
          <w:sz w:val="24"/>
          <w:szCs w:val="24"/>
        </w:rPr>
        <w:tab/>
      </w:r>
      <w:r w:rsidR="00B04AFA">
        <w:rPr>
          <w:rStyle w:val="ecxnormaltextrun"/>
          <w:rFonts w:cstheme="minorHAnsi"/>
          <w:sz w:val="24"/>
          <w:szCs w:val="24"/>
        </w:rPr>
        <w:tab/>
      </w:r>
      <w:r w:rsidR="00B04AFA" w:rsidRPr="00891933">
        <w:rPr>
          <w:rStyle w:val="ecxnormaltextrun"/>
          <w:rFonts w:cstheme="minorHAnsi"/>
          <w:sz w:val="24"/>
          <w:szCs w:val="24"/>
        </w:rPr>
        <w:t>ledamot</w:t>
      </w:r>
      <w:r w:rsidR="00A35EE0">
        <w:rPr>
          <w:rStyle w:val="ecxnormaltextrun"/>
          <w:rFonts w:cstheme="minorHAnsi"/>
          <w:sz w:val="24"/>
          <w:szCs w:val="24"/>
        </w:rPr>
        <w:t xml:space="preserve"> </w:t>
      </w:r>
      <w:r w:rsidR="00715F2C">
        <w:rPr>
          <w:rStyle w:val="ecxnormaltextrun"/>
          <w:rFonts w:cstheme="minorHAnsi"/>
          <w:sz w:val="24"/>
          <w:szCs w:val="24"/>
        </w:rPr>
        <w:t>(omval)</w:t>
      </w:r>
      <w:r w:rsidR="00B04AFA">
        <w:rPr>
          <w:rStyle w:val="ecxnormaltextrun"/>
          <w:rFonts w:cstheme="minorHAnsi"/>
          <w:sz w:val="24"/>
          <w:szCs w:val="24"/>
        </w:rPr>
        <w:tab/>
      </w:r>
      <w:r w:rsidR="00B04AFA">
        <w:rPr>
          <w:rStyle w:val="ecxnormaltextrun"/>
          <w:rFonts w:cstheme="minorHAnsi"/>
          <w:sz w:val="24"/>
          <w:szCs w:val="24"/>
        </w:rPr>
        <w:tab/>
      </w:r>
      <w:r w:rsidR="00B04AFA">
        <w:rPr>
          <w:rStyle w:val="ecxnormaltextrun"/>
          <w:rFonts w:cstheme="minorHAnsi"/>
          <w:sz w:val="24"/>
          <w:szCs w:val="24"/>
        </w:rPr>
        <w:tab/>
      </w:r>
      <w:r w:rsidR="00B04AFA" w:rsidRPr="00891933">
        <w:rPr>
          <w:rStyle w:val="ecxnormaltextrun"/>
          <w:rFonts w:cstheme="minorHAnsi"/>
          <w:sz w:val="24"/>
          <w:szCs w:val="24"/>
        </w:rPr>
        <w:t xml:space="preserve">brf </w:t>
      </w:r>
      <w:r>
        <w:rPr>
          <w:rStyle w:val="ecxnormaltextrun"/>
          <w:rFonts w:cstheme="minorHAnsi"/>
          <w:sz w:val="24"/>
          <w:szCs w:val="24"/>
        </w:rPr>
        <w:t>Musketören</w:t>
      </w:r>
    </w:p>
    <w:p w14:paraId="0DB780D7" w14:textId="446B16DB" w:rsidR="00A70145" w:rsidRDefault="00A70145" w:rsidP="009462F3">
      <w:pPr>
        <w:spacing w:after="0" w:line="240" w:lineRule="auto"/>
        <w:rPr>
          <w:rStyle w:val="ecxnormaltextrun"/>
          <w:rFonts w:cstheme="minorHAnsi"/>
          <w:sz w:val="24"/>
          <w:szCs w:val="24"/>
        </w:rPr>
      </w:pPr>
      <w:r>
        <w:rPr>
          <w:rStyle w:val="ecxnormaltextrun"/>
          <w:rFonts w:cstheme="minorHAnsi"/>
          <w:sz w:val="24"/>
          <w:szCs w:val="24"/>
        </w:rPr>
        <w:t>Anita Hanson</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ledamot</w:t>
      </w:r>
      <w:r w:rsidR="00A35EE0">
        <w:rPr>
          <w:rStyle w:val="ecxnormaltextrun"/>
          <w:rFonts w:cstheme="minorHAnsi"/>
          <w:sz w:val="24"/>
          <w:szCs w:val="24"/>
        </w:rPr>
        <w:t xml:space="preserve"> </w:t>
      </w:r>
      <w:r>
        <w:rPr>
          <w:rStyle w:val="ecxnormaltextrun"/>
          <w:rFonts w:cstheme="minorHAnsi"/>
          <w:sz w:val="24"/>
          <w:szCs w:val="24"/>
        </w:rPr>
        <w:t>(nyval)</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Stranden</w:t>
      </w:r>
    </w:p>
    <w:p w14:paraId="1D0B0FFC" w14:textId="5B58A2E1" w:rsidR="00A70145" w:rsidRDefault="00A70145" w:rsidP="009462F3">
      <w:pPr>
        <w:spacing w:after="0" w:line="240" w:lineRule="auto"/>
        <w:rPr>
          <w:rStyle w:val="ecxnormaltextrun"/>
          <w:rFonts w:cstheme="minorHAnsi"/>
          <w:sz w:val="24"/>
          <w:szCs w:val="24"/>
        </w:rPr>
      </w:pPr>
      <w:r>
        <w:rPr>
          <w:rStyle w:val="ecxnormaltextrun"/>
          <w:rFonts w:cstheme="minorHAnsi"/>
          <w:sz w:val="24"/>
          <w:szCs w:val="24"/>
        </w:rPr>
        <w:t>Henrik Littorin</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ledamot</w:t>
      </w:r>
      <w:r w:rsidR="00A35EE0">
        <w:rPr>
          <w:rStyle w:val="ecxnormaltextrun"/>
          <w:rFonts w:cstheme="minorHAnsi"/>
          <w:sz w:val="24"/>
          <w:szCs w:val="24"/>
        </w:rPr>
        <w:t xml:space="preserve"> </w:t>
      </w:r>
      <w:r>
        <w:rPr>
          <w:rStyle w:val="ecxnormaltextrun"/>
          <w:rFonts w:cstheme="minorHAnsi"/>
          <w:sz w:val="24"/>
          <w:szCs w:val="24"/>
        </w:rPr>
        <w:t>(nyval)</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Säteritaket</w:t>
      </w:r>
    </w:p>
    <w:p w14:paraId="4989AC24" w14:textId="726D6AFA" w:rsidR="00A70145" w:rsidRDefault="00A70145" w:rsidP="009462F3">
      <w:pPr>
        <w:spacing w:after="0" w:line="240" w:lineRule="auto"/>
        <w:rPr>
          <w:rStyle w:val="ecxnormaltextrun"/>
          <w:rFonts w:cstheme="minorHAnsi"/>
          <w:sz w:val="24"/>
          <w:szCs w:val="24"/>
        </w:rPr>
      </w:pPr>
      <w:r>
        <w:rPr>
          <w:rStyle w:val="ecxnormaltextrun"/>
          <w:rFonts w:cstheme="minorHAnsi"/>
          <w:sz w:val="24"/>
          <w:szCs w:val="24"/>
        </w:rPr>
        <w:t>Elisabeth Gabrielsson</w:t>
      </w:r>
      <w:r>
        <w:rPr>
          <w:rStyle w:val="ecxnormaltextrun"/>
          <w:rFonts w:cstheme="minorHAnsi"/>
          <w:sz w:val="24"/>
          <w:szCs w:val="24"/>
        </w:rPr>
        <w:tab/>
      </w:r>
      <w:r>
        <w:rPr>
          <w:rStyle w:val="ecxnormaltextrun"/>
          <w:rFonts w:cstheme="minorHAnsi"/>
          <w:sz w:val="24"/>
          <w:szCs w:val="24"/>
        </w:rPr>
        <w:tab/>
        <w:t>ledamot</w:t>
      </w:r>
      <w:r w:rsidR="00A35EE0">
        <w:rPr>
          <w:rStyle w:val="ecxnormaltextrun"/>
          <w:rFonts w:cstheme="minorHAnsi"/>
          <w:sz w:val="24"/>
          <w:szCs w:val="24"/>
        </w:rPr>
        <w:t xml:space="preserve"> </w:t>
      </w:r>
      <w:r>
        <w:rPr>
          <w:rStyle w:val="ecxnormaltextrun"/>
          <w:rFonts w:cstheme="minorHAnsi"/>
          <w:sz w:val="24"/>
          <w:szCs w:val="24"/>
        </w:rPr>
        <w:t>(nyval)</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Åsen</w:t>
      </w:r>
    </w:p>
    <w:p w14:paraId="1C17D6ED" w14:textId="6AADDF78" w:rsidR="00B04AFA" w:rsidRPr="00281CE8" w:rsidRDefault="00A70145" w:rsidP="009462F3">
      <w:pPr>
        <w:spacing w:after="0" w:line="240" w:lineRule="auto"/>
        <w:rPr>
          <w:rStyle w:val="ecxnormaltextrun"/>
          <w:rFonts w:cstheme="minorHAnsi"/>
          <w:sz w:val="24"/>
          <w:szCs w:val="24"/>
        </w:rPr>
        <w:sectPr w:rsidR="00B04AFA" w:rsidRPr="00281CE8" w:rsidSect="00355E5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sectPr>
      </w:pPr>
      <w:r>
        <w:rPr>
          <w:rStyle w:val="ecxnormaltextrun"/>
          <w:rFonts w:cstheme="minorHAnsi"/>
          <w:sz w:val="24"/>
          <w:szCs w:val="24"/>
        </w:rPr>
        <w:t>Fredrik Forsman</w:t>
      </w:r>
      <w:r>
        <w:rPr>
          <w:rStyle w:val="ecxnormaltextrun"/>
          <w:rFonts w:cstheme="minorHAnsi"/>
          <w:sz w:val="24"/>
          <w:szCs w:val="24"/>
        </w:rPr>
        <w:tab/>
      </w:r>
      <w:r>
        <w:rPr>
          <w:rStyle w:val="ecxnormaltextrun"/>
          <w:rFonts w:cstheme="minorHAnsi"/>
          <w:sz w:val="24"/>
          <w:szCs w:val="24"/>
        </w:rPr>
        <w:tab/>
        <w:t>ledamot</w:t>
      </w:r>
      <w:r w:rsidR="00A35EE0">
        <w:rPr>
          <w:rStyle w:val="ecxnormaltextrun"/>
          <w:rFonts w:cstheme="minorHAnsi"/>
          <w:sz w:val="24"/>
          <w:szCs w:val="24"/>
        </w:rPr>
        <w:t xml:space="preserve"> </w:t>
      </w:r>
      <w:r>
        <w:rPr>
          <w:rStyle w:val="ecxnormaltextrun"/>
          <w:rFonts w:cstheme="minorHAnsi"/>
          <w:sz w:val="24"/>
          <w:szCs w:val="24"/>
        </w:rPr>
        <w:t>(nyval)</w:t>
      </w:r>
      <w:r>
        <w:rPr>
          <w:rStyle w:val="ecxnormaltextrun"/>
          <w:rFonts w:cstheme="minorHAnsi"/>
          <w:sz w:val="24"/>
          <w:szCs w:val="24"/>
        </w:rPr>
        <w:tab/>
      </w:r>
      <w:r>
        <w:rPr>
          <w:rStyle w:val="ecxnormaltextrun"/>
          <w:rFonts w:cstheme="minorHAnsi"/>
          <w:sz w:val="24"/>
          <w:szCs w:val="24"/>
        </w:rPr>
        <w:tab/>
      </w:r>
      <w:r>
        <w:rPr>
          <w:rStyle w:val="ecxnormaltextrun"/>
          <w:rFonts w:cstheme="minorHAnsi"/>
          <w:sz w:val="24"/>
          <w:szCs w:val="24"/>
        </w:rPr>
        <w:tab/>
        <w:t>brf Bruket</w:t>
      </w:r>
      <w:r w:rsidR="00B04AFA" w:rsidRPr="00891933">
        <w:rPr>
          <w:rStyle w:val="ecxnormaltextrun"/>
          <w:rFonts w:cstheme="minorHAnsi"/>
          <w:sz w:val="24"/>
          <w:szCs w:val="24"/>
        </w:rPr>
        <w:tab/>
        <w:t xml:space="preserve">     </w:t>
      </w:r>
    </w:p>
    <w:p w14:paraId="7A2BE488" w14:textId="77777777" w:rsidR="00636298" w:rsidRPr="00281CE8" w:rsidRDefault="00636298" w:rsidP="005549E1">
      <w:pPr>
        <w:pStyle w:val="Ingetavstnd"/>
        <w:rPr>
          <w:rFonts w:cstheme="minorHAnsi"/>
          <w:sz w:val="24"/>
          <w:szCs w:val="24"/>
        </w:rPr>
        <w:sectPr w:rsidR="00636298" w:rsidRPr="00281CE8" w:rsidSect="00636298">
          <w:type w:val="continuous"/>
          <w:pgSz w:w="11906" w:h="16838"/>
          <w:pgMar w:top="1134" w:right="1134" w:bottom="1134" w:left="1134" w:header="720" w:footer="720" w:gutter="0"/>
          <w:cols w:num="3" w:space="720"/>
        </w:sectPr>
      </w:pPr>
    </w:p>
    <w:p w14:paraId="7207D01B" w14:textId="28A67502" w:rsidR="00451416" w:rsidRPr="00281CE8" w:rsidRDefault="00AC47FF" w:rsidP="000F6D87">
      <w:pPr>
        <w:spacing w:after="0" w:line="240" w:lineRule="auto"/>
        <w:rPr>
          <w:rFonts w:cstheme="minorHAnsi"/>
          <w:sz w:val="24"/>
          <w:szCs w:val="24"/>
        </w:rPr>
      </w:pPr>
      <w:r>
        <w:rPr>
          <w:rFonts w:cstheme="minorHAnsi"/>
          <w:sz w:val="24"/>
          <w:szCs w:val="24"/>
        </w:rPr>
        <w:t>Cecilia Ternow</w:t>
      </w:r>
      <w:r w:rsidR="00451416" w:rsidRPr="00281CE8">
        <w:rPr>
          <w:rFonts w:cstheme="minorHAnsi"/>
          <w:sz w:val="24"/>
          <w:szCs w:val="24"/>
        </w:rPr>
        <w:t xml:space="preserve"> från HSB Stockholm har biträtt styrelsen i distriktsarbetet, samt medverkat på</w:t>
      </w:r>
      <w:r w:rsidR="000F6D87" w:rsidRPr="00281CE8">
        <w:rPr>
          <w:rFonts w:cstheme="minorHAnsi"/>
          <w:sz w:val="24"/>
          <w:szCs w:val="24"/>
        </w:rPr>
        <w:t xml:space="preserve"> </w:t>
      </w:r>
      <w:r w:rsidR="00451416" w:rsidRPr="00281CE8">
        <w:rPr>
          <w:rFonts w:cstheme="minorHAnsi"/>
          <w:sz w:val="24"/>
          <w:szCs w:val="24"/>
        </w:rPr>
        <w:t>styrelsemöten och övriga aktiviteter.</w:t>
      </w:r>
    </w:p>
    <w:p w14:paraId="3FC6CB02" w14:textId="4D19CA50" w:rsidR="003F0BA5" w:rsidRPr="003F0BA5" w:rsidRDefault="000F6D87" w:rsidP="000F6D87">
      <w:pPr>
        <w:spacing w:after="0" w:line="240" w:lineRule="auto"/>
        <w:rPr>
          <w:rFonts w:ascii="Arial" w:eastAsia="Times New Roman" w:hAnsi="Arial" w:cs="Arial"/>
          <w:b/>
          <w:bCs/>
          <w:color w:val="365F91"/>
          <w:sz w:val="20"/>
          <w:szCs w:val="20"/>
        </w:rPr>
      </w:pPr>
      <w:r w:rsidRPr="00281CE8">
        <w:rPr>
          <w:rFonts w:cstheme="minorHAnsi"/>
          <w:sz w:val="24"/>
          <w:szCs w:val="24"/>
        </w:rPr>
        <w:br/>
      </w:r>
      <w:r w:rsidR="003F0BA5" w:rsidRPr="003F0BA5">
        <w:rPr>
          <w:rFonts w:ascii="Arial" w:eastAsia="Times New Roman" w:hAnsi="Arial" w:cs="Arial"/>
          <w:b/>
          <w:bCs/>
          <w:color w:val="365F91"/>
          <w:sz w:val="20"/>
          <w:szCs w:val="20"/>
        </w:rPr>
        <w:t>Representation</w:t>
      </w:r>
      <w:r w:rsidR="003F0BA5">
        <w:t xml:space="preserve"> </w:t>
      </w:r>
    </w:p>
    <w:p w14:paraId="2D93AD8F" w14:textId="77777777" w:rsidR="003F0BA5" w:rsidRDefault="003F0BA5" w:rsidP="000F6D87">
      <w:pPr>
        <w:spacing w:after="0" w:line="240" w:lineRule="auto"/>
        <w:rPr>
          <w:rFonts w:cstheme="minorHAnsi"/>
          <w:sz w:val="24"/>
          <w:szCs w:val="24"/>
        </w:rPr>
      </w:pPr>
      <w:r w:rsidRPr="003F0BA5">
        <w:rPr>
          <w:rFonts w:cstheme="minorHAnsi"/>
          <w:sz w:val="24"/>
          <w:szCs w:val="24"/>
        </w:rPr>
        <w:t xml:space="preserve">Distriktsstyrelsen har varit representerad i </w:t>
      </w:r>
    </w:p>
    <w:p w14:paraId="7FFD84C7" w14:textId="77777777" w:rsidR="003F0BA5" w:rsidRDefault="003F0BA5" w:rsidP="000F6D87">
      <w:pPr>
        <w:spacing w:after="0" w:line="240" w:lineRule="auto"/>
        <w:rPr>
          <w:rFonts w:cstheme="minorHAnsi"/>
          <w:sz w:val="24"/>
          <w:szCs w:val="24"/>
        </w:rPr>
      </w:pPr>
      <w:r>
        <w:rPr>
          <w:rFonts w:cstheme="minorHAnsi"/>
          <w:sz w:val="24"/>
          <w:szCs w:val="24"/>
        </w:rPr>
        <w:t xml:space="preserve"> </w:t>
      </w:r>
      <w:r w:rsidRPr="003F0BA5">
        <w:rPr>
          <w:rFonts w:cstheme="minorHAnsi"/>
          <w:sz w:val="24"/>
          <w:szCs w:val="24"/>
        </w:rPr>
        <w:t xml:space="preserve">• HSB Stockholms påverkansnätverk </w:t>
      </w:r>
    </w:p>
    <w:p w14:paraId="7D327838" w14:textId="70D0F513" w:rsidR="001B52F5" w:rsidRPr="005613F6" w:rsidRDefault="003F0BA5" w:rsidP="005613F6">
      <w:pPr>
        <w:spacing w:after="0" w:line="240" w:lineRule="auto"/>
        <w:rPr>
          <w:rFonts w:cstheme="minorHAnsi"/>
          <w:sz w:val="24"/>
          <w:szCs w:val="24"/>
        </w:rPr>
      </w:pPr>
      <w:r>
        <w:rPr>
          <w:rFonts w:cstheme="minorHAnsi"/>
          <w:sz w:val="24"/>
          <w:szCs w:val="24"/>
        </w:rPr>
        <w:t xml:space="preserve"> </w:t>
      </w:r>
      <w:r w:rsidRPr="003F0BA5">
        <w:rPr>
          <w:rFonts w:cstheme="minorHAnsi"/>
          <w:sz w:val="24"/>
          <w:szCs w:val="24"/>
        </w:rPr>
        <w:t xml:space="preserve">• HSB Stockholms föreningsstämma </w:t>
      </w:r>
      <w:r w:rsidR="001B52F5">
        <w:rPr>
          <w:rStyle w:val="ecxnormaltextrun"/>
          <w:rFonts w:cstheme="minorHAnsi"/>
          <w:sz w:val="24"/>
          <w:szCs w:val="24"/>
        </w:rPr>
        <w:tab/>
      </w:r>
    </w:p>
    <w:p w14:paraId="313F02AB" w14:textId="250E6889" w:rsidR="00B05A0D" w:rsidRPr="00404EB1" w:rsidRDefault="00B05A0D" w:rsidP="00B05A0D">
      <w:pPr>
        <w:pStyle w:val="Distrikt-rubrik1"/>
      </w:pPr>
      <w:r>
        <w:rPr>
          <w:rStyle w:val="A0"/>
          <w:rFonts w:asciiTheme="minorHAnsi" w:hAnsiTheme="minorHAnsi" w:cstheme="minorHAnsi"/>
          <w:color w:val="365F91" w:themeColor="accent1" w:themeShade="BF"/>
          <w:sz w:val="24"/>
          <w:szCs w:val="24"/>
        </w:rPr>
        <w:br/>
      </w:r>
      <w:r w:rsidRPr="004C4DED">
        <w:t>HSB Stockholms föreningsstämma</w:t>
      </w:r>
    </w:p>
    <w:p w14:paraId="24183FF8" w14:textId="34CD0F89" w:rsidR="000F6D87" w:rsidRPr="00D35681" w:rsidRDefault="00B05A0D" w:rsidP="00B05A0D">
      <w:pPr>
        <w:spacing w:line="240" w:lineRule="auto"/>
        <w:rPr>
          <w:rStyle w:val="A0"/>
          <w:rFonts w:cstheme="minorBidi"/>
          <w:b w:val="0"/>
          <w:bCs w:val="0"/>
          <w:color w:val="auto"/>
          <w:sz w:val="24"/>
          <w:szCs w:val="24"/>
        </w:rPr>
      </w:pPr>
      <w:bookmarkStart w:id="1" w:name="_Hlk178773008"/>
      <w:r w:rsidRPr="00D35681">
        <w:rPr>
          <w:sz w:val="24"/>
          <w:szCs w:val="24"/>
        </w:rPr>
        <w:t xml:space="preserve">Genomfördes den 2024-04-08 på </w:t>
      </w:r>
      <w:proofErr w:type="spellStart"/>
      <w:r w:rsidRPr="00D35681">
        <w:rPr>
          <w:sz w:val="24"/>
          <w:szCs w:val="24"/>
        </w:rPr>
        <w:t>Coor</w:t>
      </w:r>
      <w:proofErr w:type="spellEnd"/>
      <w:r w:rsidRPr="00D35681">
        <w:rPr>
          <w:sz w:val="24"/>
          <w:szCs w:val="24"/>
        </w:rPr>
        <w:t xml:space="preserve"> Konferens, Solna </w:t>
      </w:r>
      <w:bookmarkEnd w:id="1"/>
    </w:p>
    <w:p w14:paraId="515AD0D4" w14:textId="465C01C3" w:rsidR="000F6D87" w:rsidRPr="00281CE8" w:rsidRDefault="00D35681" w:rsidP="000F6D87">
      <w:pPr>
        <w:spacing w:line="240" w:lineRule="auto"/>
        <w:rPr>
          <w:rFonts w:cstheme="minorHAnsi"/>
          <w:sz w:val="24"/>
          <w:szCs w:val="24"/>
        </w:rPr>
      </w:pPr>
      <w:r>
        <w:rPr>
          <w:rFonts w:cstheme="minorHAnsi"/>
          <w:sz w:val="24"/>
          <w:szCs w:val="24"/>
        </w:rPr>
        <w:t>Distriktss</w:t>
      </w:r>
      <w:r w:rsidR="000F6D87" w:rsidRPr="00281CE8">
        <w:rPr>
          <w:rFonts w:cstheme="minorHAnsi"/>
          <w:sz w:val="24"/>
          <w:szCs w:val="24"/>
        </w:rPr>
        <w:t xml:space="preserve">tämman valde följande fullmäktige till HSB Stockholms </w:t>
      </w:r>
      <w:r w:rsidR="000F6D87" w:rsidRPr="00D35681">
        <w:rPr>
          <w:rFonts w:cstheme="minorHAnsi"/>
          <w:sz w:val="24"/>
          <w:szCs w:val="24"/>
        </w:rPr>
        <w:t>föreningsstämma 202</w:t>
      </w:r>
      <w:r w:rsidR="00020FFE" w:rsidRPr="00D35681">
        <w:rPr>
          <w:rFonts w:cstheme="minorHAnsi"/>
          <w:sz w:val="24"/>
          <w:szCs w:val="24"/>
        </w:rPr>
        <w:t>4</w:t>
      </w:r>
      <w:r w:rsidR="000F6D87" w:rsidRPr="00D35681">
        <w:rPr>
          <w:rFonts w:cstheme="minorHAnsi"/>
          <w:sz w:val="24"/>
          <w:szCs w:val="24"/>
        </w:rPr>
        <w:t>:</w:t>
      </w:r>
    </w:p>
    <w:p w14:paraId="526403C1" w14:textId="2C9798CA" w:rsidR="00A70145" w:rsidRDefault="00A70145" w:rsidP="004D0B58">
      <w:pPr>
        <w:spacing w:after="0" w:line="240" w:lineRule="auto"/>
        <w:rPr>
          <w:rFonts w:cstheme="minorHAnsi"/>
          <w:sz w:val="24"/>
          <w:szCs w:val="24"/>
        </w:rPr>
      </w:pPr>
      <w:r>
        <w:rPr>
          <w:rFonts w:cstheme="minorHAnsi"/>
          <w:sz w:val="24"/>
          <w:szCs w:val="24"/>
        </w:rPr>
        <w:t>Claes Bidebo(omval)</w:t>
      </w:r>
      <w:r w:rsidR="003F0BA5">
        <w:rPr>
          <w:rFonts w:cstheme="minorHAnsi"/>
          <w:sz w:val="24"/>
          <w:szCs w:val="24"/>
        </w:rPr>
        <w:tab/>
      </w:r>
      <w:r w:rsidR="00AF36A8" w:rsidRPr="00281CE8">
        <w:rPr>
          <w:rFonts w:cstheme="minorHAnsi"/>
          <w:sz w:val="24"/>
          <w:szCs w:val="24"/>
        </w:rPr>
        <w:t xml:space="preserve"> </w:t>
      </w:r>
      <w:r w:rsidR="00A525CD" w:rsidRPr="00281CE8">
        <w:rPr>
          <w:rFonts w:cstheme="minorHAnsi"/>
          <w:sz w:val="24"/>
          <w:szCs w:val="24"/>
        </w:rPr>
        <w:tab/>
      </w:r>
      <w:r w:rsidR="007644A3">
        <w:rPr>
          <w:rFonts w:cstheme="minorHAnsi"/>
          <w:sz w:val="24"/>
          <w:szCs w:val="24"/>
        </w:rPr>
        <w:tab/>
      </w:r>
      <w:r w:rsidR="003F0BA5">
        <w:rPr>
          <w:rFonts w:cstheme="minorHAnsi"/>
          <w:sz w:val="24"/>
          <w:szCs w:val="24"/>
        </w:rPr>
        <w:t xml:space="preserve">Brf </w:t>
      </w:r>
      <w:r>
        <w:rPr>
          <w:rFonts w:cstheme="minorHAnsi"/>
          <w:sz w:val="24"/>
          <w:szCs w:val="24"/>
        </w:rPr>
        <w:t>Blåkulla</w:t>
      </w:r>
      <w:r w:rsidR="00AF36A8" w:rsidRPr="00281CE8">
        <w:rPr>
          <w:rFonts w:cstheme="minorHAnsi"/>
          <w:sz w:val="24"/>
          <w:szCs w:val="24"/>
        </w:rPr>
        <w:t xml:space="preserve"> </w:t>
      </w:r>
      <w:r w:rsidR="00AF36A8" w:rsidRPr="00281CE8">
        <w:rPr>
          <w:rFonts w:cstheme="minorHAnsi"/>
          <w:sz w:val="24"/>
          <w:szCs w:val="24"/>
        </w:rPr>
        <w:tab/>
      </w:r>
      <w:r w:rsidR="003F0BA5">
        <w:rPr>
          <w:rFonts w:cstheme="minorHAnsi"/>
          <w:sz w:val="24"/>
          <w:szCs w:val="24"/>
        </w:rPr>
        <w:tab/>
      </w:r>
      <w:r w:rsidR="008F65F4" w:rsidRPr="00281CE8">
        <w:rPr>
          <w:rFonts w:cstheme="minorHAnsi"/>
          <w:sz w:val="24"/>
          <w:szCs w:val="24"/>
        </w:rPr>
        <w:t>ordinarie</w:t>
      </w:r>
      <w:r w:rsidR="00A525CD" w:rsidRPr="00281CE8">
        <w:rPr>
          <w:rFonts w:cstheme="minorHAnsi"/>
          <w:sz w:val="24"/>
          <w:szCs w:val="24"/>
        </w:rPr>
        <w:tab/>
      </w:r>
      <w:r w:rsidR="000F6D87" w:rsidRPr="00281CE8">
        <w:rPr>
          <w:rFonts w:cstheme="minorHAnsi"/>
          <w:sz w:val="24"/>
          <w:szCs w:val="24"/>
        </w:rPr>
        <w:br/>
      </w:r>
      <w:r>
        <w:rPr>
          <w:rFonts w:cstheme="minorHAnsi"/>
          <w:sz w:val="24"/>
          <w:szCs w:val="24"/>
        </w:rPr>
        <w:t>Björn Martinussen(omval)</w:t>
      </w:r>
      <w:r w:rsidR="007644A3">
        <w:rPr>
          <w:rFonts w:cstheme="minorHAnsi"/>
          <w:sz w:val="24"/>
          <w:szCs w:val="24"/>
        </w:rPr>
        <w:tab/>
      </w:r>
      <w:r w:rsidR="00AF36A8" w:rsidRPr="00281CE8">
        <w:rPr>
          <w:rFonts w:cstheme="minorHAnsi"/>
          <w:sz w:val="24"/>
          <w:szCs w:val="24"/>
        </w:rPr>
        <w:t xml:space="preserve"> </w:t>
      </w:r>
      <w:r w:rsidR="00A525CD" w:rsidRPr="00281CE8">
        <w:rPr>
          <w:rFonts w:cstheme="minorHAnsi"/>
          <w:sz w:val="24"/>
          <w:szCs w:val="24"/>
        </w:rPr>
        <w:tab/>
      </w:r>
      <w:r w:rsidR="003F0BA5">
        <w:rPr>
          <w:rFonts w:cstheme="minorHAnsi"/>
          <w:sz w:val="24"/>
          <w:szCs w:val="24"/>
        </w:rPr>
        <w:t xml:space="preserve">Brf </w:t>
      </w:r>
      <w:r>
        <w:rPr>
          <w:rFonts w:cstheme="minorHAnsi"/>
          <w:sz w:val="24"/>
          <w:szCs w:val="24"/>
        </w:rPr>
        <w:t>Svartvik</w:t>
      </w:r>
      <w:r w:rsidR="00AF36A8" w:rsidRPr="00281CE8">
        <w:rPr>
          <w:rFonts w:cstheme="minorHAnsi"/>
          <w:sz w:val="24"/>
          <w:szCs w:val="24"/>
        </w:rPr>
        <w:t xml:space="preserve"> </w:t>
      </w:r>
      <w:r w:rsidR="00A525CD" w:rsidRPr="00281CE8">
        <w:rPr>
          <w:rFonts w:cstheme="minorHAnsi"/>
          <w:sz w:val="24"/>
          <w:szCs w:val="24"/>
        </w:rPr>
        <w:tab/>
      </w:r>
      <w:r w:rsidR="003F0BA5">
        <w:rPr>
          <w:rFonts w:cstheme="minorHAnsi"/>
          <w:sz w:val="24"/>
          <w:szCs w:val="24"/>
        </w:rPr>
        <w:tab/>
      </w:r>
      <w:r w:rsidR="008F65F4" w:rsidRPr="00281CE8">
        <w:rPr>
          <w:rFonts w:cstheme="minorHAnsi"/>
          <w:sz w:val="24"/>
          <w:szCs w:val="24"/>
        </w:rPr>
        <w:t>ordinarie</w:t>
      </w:r>
      <w:r w:rsidR="00A525CD" w:rsidRPr="00281CE8">
        <w:rPr>
          <w:rFonts w:cstheme="minorHAnsi"/>
          <w:sz w:val="24"/>
          <w:szCs w:val="24"/>
        </w:rPr>
        <w:tab/>
      </w:r>
      <w:r w:rsidR="000F6D87" w:rsidRPr="00281CE8">
        <w:rPr>
          <w:rFonts w:cstheme="minorHAnsi"/>
          <w:sz w:val="24"/>
          <w:szCs w:val="24"/>
        </w:rPr>
        <w:br/>
      </w:r>
      <w:r>
        <w:rPr>
          <w:rFonts w:cstheme="minorHAnsi"/>
          <w:sz w:val="24"/>
          <w:szCs w:val="24"/>
        </w:rPr>
        <w:t>Johan Eriksson(omval)</w:t>
      </w:r>
      <w:r w:rsidR="00A525CD" w:rsidRPr="00281CE8">
        <w:rPr>
          <w:rFonts w:cstheme="minorHAnsi"/>
          <w:sz w:val="24"/>
          <w:szCs w:val="24"/>
        </w:rPr>
        <w:tab/>
      </w:r>
      <w:r w:rsidR="007644A3">
        <w:rPr>
          <w:rFonts w:cstheme="minorHAnsi"/>
          <w:sz w:val="24"/>
          <w:szCs w:val="24"/>
        </w:rPr>
        <w:tab/>
      </w:r>
      <w:r w:rsidR="003F0BA5">
        <w:rPr>
          <w:rFonts w:cstheme="minorHAnsi"/>
          <w:sz w:val="24"/>
          <w:szCs w:val="24"/>
        </w:rPr>
        <w:t xml:space="preserve">Brf </w:t>
      </w:r>
      <w:r>
        <w:rPr>
          <w:rFonts w:cstheme="minorHAnsi"/>
          <w:sz w:val="24"/>
          <w:szCs w:val="24"/>
        </w:rPr>
        <w:t>Taklisten</w:t>
      </w:r>
      <w:r w:rsidR="00A525CD" w:rsidRPr="00281CE8">
        <w:rPr>
          <w:rFonts w:cstheme="minorHAnsi"/>
          <w:sz w:val="24"/>
          <w:szCs w:val="24"/>
        </w:rPr>
        <w:tab/>
      </w:r>
      <w:r w:rsidR="003F0BA5">
        <w:rPr>
          <w:rFonts w:cstheme="minorHAnsi"/>
          <w:sz w:val="24"/>
          <w:szCs w:val="24"/>
        </w:rPr>
        <w:tab/>
      </w:r>
      <w:r w:rsidR="008F65F4" w:rsidRPr="00281CE8">
        <w:rPr>
          <w:rFonts w:cstheme="minorHAnsi"/>
          <w:sz w:val="24"/>
          <w:szCs w:val="24"/>
        </w:rPr>
        <w:t>ordinarie</w:t>
      </w:r>
      <w:r w:rsidR="00A525CD" w:rsidRPr="00281CE8">
        <w:rPr>
          <w:rFonts w:cstheme="minorHAnsi"/>
          <w:sz w:val="24"/>
          <w:szCs w:val="24"/>
        </w:rPr>
        <w:tab/>
      </w:r>
      <w:r w:rsidR="00AF36A8" w:rsidRPr="00281CE8">
        <w:rPr>
          <w:rFonts w:cstheme="minorHAnsi"/>
          <w:sz w:val="24"/>
          <w:szCs w:val="24"/>
        </w:rPr>
        <w:t xml:space="preserve"> </w:t>
      </w:r>
      <w:r w:rsidR="00A525CD" w:rsidRPr="00281CE8">
        <w:rPr>
          <w:rFonts w:cstheme="minorHAnsi"/>
          <w:sz w:val="24"/>
          <w:szCs w:val="24"/>
        </w:rPr>
        <w:tab/>
      </w:r>
      <w:r w:rsidR="000F6D87" w:rsidRPr="00281CE8">
        <w:rPr>
          <w:rFonts w:cstheme="minorHAnsi"/>
          <w:sz w:val="24"/>
          <w:szCs w:val="24"/>
        </w:rPr>
        <w:br/>
      </w:r>
      <w:r>
        <w:rPr>
          <w:rFonts w:cstheme="minorHAnsi"/>
          <w:sz w:val="24"/>
          <w:szCs w:val="24"/>
        </w:rPr>
        <w:t>Mohammed Al-</w:t>
      </w:r>
      <w:proofErr w:type="spellStart"/>
      <w:r>
        <w:rPr>
          <w:rFonts w:cstheme="minorHAnsi"/>
          <w:sz w:val="24"/>
          <w:szCs w:val="24"/>
        </w:rPr>
        <w:t>Kaisi</w:t>
      </w:r>
      <w:proofErr w:type="spellEnd"/>
      <w:r>
        <w:rPr>
          <w:rFonts w:cstheme="minorHAnsi"/>
          <w:sz w:val="24"/>
          <w:szCs w:val="24"/>
        </w:rPr>
        <w:t>(omval)</w:t>
      </w:r>
      <w:r>
        <w:rPr>
          <w:rFonts w:cstheme="minorHAnsi"/>
          <w:sz w:val="24"/>
          <w:szCs w:val="24"/>
        </w:rPr>
        <w:tab/>
      </w:r>
      <w:r w:rsidR="007644A3">
        <w:rPr>
          <w:rFonts w:cstheme="minorHAnsi"/>
          <w:sz w:val="24"/>
          <w:szCs w:val="24"/>
        </w:rPr>
        <w:tab/>
      </w:r>
      <w:r>
        <w:rPr>
          <w:rFonts w:cstheme="minorHAnsi"/>
          <w:sz w:val="24"/>
          <w:szCs w:val="24"/>
        </w:rPr>
        <w:t>Brf Musketören</w:t>
      </w:r>
      <w:r>
        <w:rPr>
          <w:rFonts w:cstheme="minorHAnsi"/>
          <w:sz w:val="24"/>
          <w:szCs w:val="24"/>
        </w:rPr>
        <w:tab/>
        <w:t>ordinarie</w:t>
      </w:r>
    </w:p>
    <w:p w14:paraId="1C344B0B" w14:textId="4ECD4B28" w:rsidR="00A70145" w:rsidRDefault="00A70145" w:rsidP="004D0B58">
      <w:pPr>
        <w:spacing w:after="0" w:line="240" w:lineRule="auto"/>
        <w:rPr>
          <w:rFonts w:cstheme="minorHAnsi"/>
          <w:sz w:val="24"/>
          <w:szCs w:val="24"/>
        </w:rPr>
      </w:pPr>
      <w:r>
        <w:rPr>
          <w:rFonts w:cstheme="minorHAnsi"/>
          <w:sz w:val="24"/>
          <w:szCs w:val="24"/>
        </w:rPr>
        <w:t>Susanne Brunner(omval)</w:t>
      </w:r>
      <w:r>
        <w:rPr>
          <w:rFonts w:cstheme="minorHAnsi"/>
          <w:sz w:val="24"/>
          <w:szCs w:val="24"/>
        </w:rPr>
        <w:tab/>
      </w:r>
      <w:r w:rsidR="007644A3">
        <w:rPr>
          <w:rFonts w:cstheme="minorHAnsi"/>
          <w:sz w:val="24"/>
          <w:szCs w:val="24"/>
        </w:rPr>
        <w:tab/>
      </w:r>
      <w:r>
        <w:rPr>
          <w:rFonts w:cstheme="minorHAnsi"/>
          <w:sz w:val="24"/>
          <w:szCs w:val="24"/>
        </w:rPr>
        <w:t>Brf Västan</w:t>
      </w:r>
      <w:r>
        <w:rPr>
          <w:rFonts w:cstheme="minorHAnsi"/>
          <w:sz w:val="24"/>
          <w:szCs w:val="24"/>
        </w:rPr>
        <w:tab/>
      </w:r>
      <w:r>
        <w:rPr>
          <w:rFonts w:cstheme="minorHAnsi"/>
          <w:sz w:val="24"/>
          <w:szCs w:val="24"/>
        </w:rPr>
        <w:tab/>
        <w:t>ordinarie</w:t>
      </w:r>
    </w:p>
    <w:p w14:paraId="20A73959" w14:textId="34C92C34" w:rsidR="00A70145" w:rsidRDefault="00A70145" w:rsidP="004D0B58">
      <w:pPr>
        <w:spacing w:after="0" w:line="240" w:lineRule="auto"/>
        <w:rPr>
          <w:rFonts w:cstheme="minorHAnsi"/>
          <w:sz w:val="24"/>
          <w:szCs w:val="24"/>
        </w:rPr>
      </w:pPr>
      <w:r>
        <w:rPr>
          <w:rFonts w:cstheme="minorHAnsi"/>
          <w:sz w:val="24"/>
          <w:szCs w:val="24"/>
        </w:rPr>
        <w:t>Bo Johansson(omval)</w:t>
      </w:r>
      <w:r>
        <w:rPr>
          <w:rFonts w:cstheme="minorHAnsi"/>
          <w:sz w:val="24"/>
          <w:szCs w:val="24"/>
        </w:rPr>
        <w:tab/>
      </w:r>
      <w:r>
        <w:rPr>
          <w:rFonts w:cstheme="minorHAnsi"/>
          <w:sz w:val="24"/>
          <w:szCs w:val="24"/>
        </w:rPr>
        <w:tab/>
      </w:r>
      <w:r w:rsidR="007644A3">
        <w:rPr>
          <w:rFonts w:cstheme="minorHAnsi"/>
          <w:sz w:val="24"/>
          <w:szCs w:val="24"/>
        </w:rPr>
        <w:tab/>
      </w:r>
      <w:r>
        <w:rPr>
          <w:rFonts w:cstheme="minorHAnsi"/>
          <w:sz w:val="24"/>
          <w:szCs w:val="24"/>
        </w:rPr>
        <w:t xml:space="preserve">Brf </w:t>
      </w:r>
      <w:proofErr w:type="spellStart"/>
      <w:r>
        <w:rPr>
          <w:rFonts w:cstheme="minorHAnsi"/>
          <w:sz w:val="24"/>
          <w:szCs w:val="24"/>
        </w:rPr>
        <w:t>Garbio</w:t>
      </w:r>
      <w:proofErr w:type="spellEnd"/>
      <w:r>
        <w:rPr>
          <w:rFonts w:cstheme="minorHAnsi"/>
          <w:sz w:val="24"/>
          <w:szCs w:val="24"/>
        </w:rPr>
        <w:tab/>
      </w:r>
      <w:r>
        <w:rPr>
          <w:rFonts w:cstheme="minorHAnsi"/>
          <w:sz w:val="24"/>
          <w:szCs w:val="24"/>
        </w:rPr>
        <w:tab/>
        <w:t>ordinarie</w:t>
      </w:r>
    </w:p>
    <w:p w14:paraId="2343AC75" w14:textId="77777777" w:rsidR="00A70145" w:rsidRDefault="00A70145" w:rsidP="004D0B58">
      <w:pPr>
        <w:spacing w:after="0" w:line="240" w:lineRule="auto"/>
        <w:rPr>
          <w:rFonts w:cstheme="minorHAnsi"/>
          <w:sz w:val="24"/>
          <w:szCs w:val="24"/>
        </w:rPr>
      </w:pPr>
      <w:r>
        <w:rPr>
          <w:rFonts w:cstheme="minorHAnsi"/>
          <w:sz w:val="24"/>
          <w:szCs w:val="24"/>
        </w:rPr>
        <w:lastRenderedPageBreak/>
        <w:t>Elisabeth Gabrielsson(nyval)</w:t>
      </w:r>
      <w:r>
        <w:rPr>
          <w:rFonts w:cstheme="minorHAnsi"/>
          <w:sz w:val="24"/>
          <w:szCs w:val="24"/>
        </w:rPr>
        <w:tab/>
        <w:t>Brf Åsen</w:t>
      </w:r>
      <w:r>
        <w:rPr>
          <w:rFonts w:cstheme="minorHAnsi"/>
          <w:sz w:val="24"/>
          <w:szCs w:val="24"/>
        </w:rPr>
        <w:tab/>
      </w:r>
      <w:r>
        <w:rPr>
          <w:rFonts w:cstheme="minorHAnsi"/>
          <w:sz w:val="24"/>
          <w:szCs w:val="24"/>
        </w:rPr>
        <w:tab/>
        <w:t>ordinarie</w:t>
      </w:r>
    </w:p>
    <w:p w14:paraId="05F3EEC1" w14:textId="77777777" w:rsidR="00A70145" w:rsidRDefault="00A70145" w:rsidP="004D0B58">
      <w:pPr>
        <w:spacing w:after="0" w:line="240" w:lineRule="auto"/>
        <w:rPr>
          <w:rFonts w:cstheme="minorHAnsi"/>
          <w:sz w:val="24"/>
          <w:szCs w:val="24"/>
        </w:rPr>
      </w:pPr>
      <w:r>
        <w:rPr>
          <w:rFonts w:cstheme="minorHAnsi"/>
          <w:sz w:val="24"/>
          <w:szCs w:val="24"/>
        </w:rPr>
        <w:t>Anita Hanson(nyval)</w:t>
      </w:r>
      <w:r>
        <w:rPr>
          <w:rFonts w:cstheme="minorHAnsi"/>
          <w:sz w:val="24"/>
          <w:szCs w:val="24"/>
        </w:rPr>
        <w:tab/>
      </w:r>
      <w:r>
        <w:rPr>
          <w:rFonts w:cstheme="minorHAnsi"/>
          <w:sz w:val="24"/>
          <w:szCs w:val="24"/>
        </w:rPr>
        <w:tab/>
        <w:t>Brf Stranden</w:t>
      </w:r>
      <w:r>
        <w:rPr>
          <w:rFonts w:cstheme="minorHAnsi"/>
          <w:sz w:val="24"/>
          <w:szCs w:val="24"/>
        </w:rPr>
        <w:tab/>
      </w:r>
      <w:r>
        <w:rPr>
          <w:rFonts w:cstheme="minorHAnsi"/>
          <w:sz w:val="24"/>
          <w:szCs w:val="24"/>
        </w:rPr>
        <w:tab/>
        <w:t>ersättare</w:t>
      </w:r>
    </w:p>
    <w:p w14:paraId="653C6FB5" w14:textId="78C45859" w:rsidR="00FC3A97" w:rsidRPr="00A45281" w:rsidRDefault="00A70145" w:rsidP="00A45281">
      <w:pPr>
        <w:spacing w:after="0" w:line="240" w:lineRule="auto"/>
        <w:rPr>
          <w:rFonts w:cstheme="minorHAnsi"/>
          <w:sz w:val="24"/>
          <w:szCs w:val="24"/>
        </w:rPr>
      </w:pPr>
      <w:r>
        <w:rPr>
          <w:rFonts w:cstheme="minorHAnsi"/>
          <w:sz w:val="24"/>
          <w:szCs w:val="24"/>
        </w:rPr>
        <w:t>Fredrik Forsman(nyval)</w:t>
      </w:r>
      <w:r>
        <w:rPr>
          <w:rFonts w:cstheme="minorHAnsi"/>
          <w:sz w:val="24"/>
          <w:szCs w:val="24"/>
        </w:rPr>
        <w:tab/>
        <w:t>Brf Bruket</w:t>
      </w:r>
      <w:r>
        <w:rPr>
          <w:rFonts w:cstheme="minorHAnsi"/>
          <w:sz w:val="24"/>
          <w:szCs w:val="24"/>
        </w:rPr>
        <w:tab/>
      </w:r>
      <w:r>
        <w:rPr>
          <w:rFonts w:cstheme="minorHAnsi"/>
          <w:sz w:val="24"/>
          <w:szCs w:val="24"/>
        </w:rPr>
        <w:tab/>
        <w:t>ersättare</w:t>
      </w:r>
      <w:r w:rsidR="00A85FCC" w:rsidRPr="00281CE8">
        <w:rPr>
          <w:rFonts w:cstheme="minorHAnsi"/>
          <w:sz w:val="24"/>
          <w:szCs w:val="24"/>
        </w:rPr>
        <w:br/>
      </w:r>
      <w:r w:rsidR="00433718" w:rsidRPr="00281CE8">
        <w:rPr>
          <w:rFonts w:cstheme="minorHAnsi"/>
          <w:b/>
          <w:bCs/>
          <w:color w:val="4F81BD" w:themeColor="accent1"/>
        </w:rPr>
        <w:br/>
      </w:r>
      <w:r w:rsidR="007622AD" w:rsidRPr="007C6D63">
        <w:rPr>
          <w:rFonts w:cstheme="minorHAnsi"/>
          <w:b/>
          <w:color w:val="365F91" w:themeColor="accent1" w:themeShade="BF"/>
          <w:sz w:val="24"/>
          <w:szCs w:val="24"/>
        </w:rPr>
        <w:t xml:space="preserve">Valberedning </w:t>
      </w:r>
      <w:r w:rsidR="00FB0BCB" w:rsidRPr="00281CE8">
        <w:rPr>
          <w:rFonts w:cstheme="minorHAnsi"/>
          <w:b/>
          <w:bCs/>
          <w:color w:val="4F81BD" w:themeColor="accent1"/>
        </w:rPr>
        <w:br/>
      </w:r>
      <w:r w:rsidR="00A525CD" w:rsidRPr="007C6D63">
        <w:rPr>
          <w:rFonts w:cstheme="minorHAnsi"/>
          <w:sz w:val="24"/>
          <w:szCs w:val="24"/>
        </w:rPr>
        <w:t>Stämman besluta</w:t>
      </w:r>
      <w:r w:rsidRPr="007C6D63">
        <w:rPr>
          <w:rFonts w:cstheme="minorHAnsi"/>
          <w:sz w:val="24"/>
          <w:szCs w:val="24"/>
        </w:rPr>
        <w:t>de</w:t>
      </w:r>
      <w:r w:rsidR="00A525CD" w:rsidRPr="007C6D63">
        <w:rPr>
          <w:rFonts w:cstheme="minorHAnsi"/>
          <w:sz w:val="24"/>
          <w:szCs w:val="24"/>
        </w:rPr>
        <w:t xml:space="preserve"> att välja</w:t>
      </w:r>
      <w:r w:rsidRPr="007C6D63">
        <w:rPr>
          <w:rFonts w:cstheme="minorHAnsi"/>
          <w:sz w:val="24"/>
          <w:szCs w:val="24"/>
        </w:rPr>
        <w:t xml:space="preserve"> Tina </w:t>
      </w:r>
      <w:proofErr w:type="spellStart"/>
      <w:r w:rsidRPr="007C6D63">
        <w:rPr>
          <w:rFonts w:cstheme="minorHAnsi"/>
          <w:sz w:val="24"/>
          <w:szCs w:val="24"/>
        </w:rPr>
        <w:t>Ramic</w:t>
      </w:r>
      <w:proofErr w:type="spellEnd"/>
      <w:r w:rsidRPr="007C6D63">
        <w:rPr>
          <w:rFonts w:cstheme="minorHAnsi"/>
          <w:sz w:val="24"/>
          <w:szCs w:val="24"/>
        </w:rPr>
        <w:t xml:space="preserve"> och Isabella </w:t>
      </w:r>
      <w:proofErr w:type="spellStart"/>
      <w:r w:rsidRPr="007C6D63">
        <w:rPr>
          <w:rFonts w:cstheme="minorHAnsi"/>
          <w:sz w:val="24"/>
          <w:szCs w:val="24"/>
        </w:rPr>
        <w:t>Canow</w:t>
      </w:r>
      <w:proofErr w:type="spellEnd"/>
      <w:r w:rsidR="001244A2" w:rsidRPr="007C6D63">
        <w:rPr>
          <w:rFonts w:cstheme="minorHAnsi"/>
          <w:sz w:val="24"/>
          <w:szCs w:val="24"/>
        </w:rPr>
        <w:t xml:space="preserve"> till </w:t>
      </w:r>
      <w:r w:rsidR="00A525CD" w:rsidRPr="007C6D63">
        <w:rPr>
          <w:rFonts w:cstheme="minorHAnsi"/>
          <w:sz w:val="24"/>
          <w:szCs w:val="24"/>
        </w:rPr>
        <w:t>valberedning.</w:t>
      </w:r>
      <w:r w:rsidR="00FB0BCB" w:rsidRPr="007C6D63">
        <w:rPr>
          <w:rFonts w:cstheme="minorHAnsi"/>
          <w:sz w:val="24"/>
          <w:szCs w:val="24"/>
        </w:rPr>
        <w:br/>
      </w:r>
    </w:p>
    <w:p w14:paraId="6B17DA85" w14:textId="7FE886C1" w:rsidR="0035286C" w:rsidRPr="00281CE8" w:rsidRDefault="009B245D" w:rsidP="00FB0BCB">
      <w:pPr>
        <w:spacing w:line="240" w:lineRule="auto"/>
        <w:rPr>
          <w:rFonts w:cstheme="minorHAnsi"/>
          <w:sz w:val="24"/>
          <w:szCs w:val="24"/>
        </w:rPr>
      </w:pPr>
      <w:r w:rsidRPr="00FB1A59">
        <w:rPr>
          <w:rFonts w:cstheme="minorHAnsi"/>
          <w:b/>
          <w:color w:val="365F91" w:themeColor="accent1" w:themeShade="BF"/>
          <w:sz w:val="24"/>
          <w:szCs w:val="24"/>
        </w:rPr>
        <w:t>Sammanträde</w:t>
      </w:r>
      <w:r w:rsidR="00B93B5B" w:rsidRPr="009A16F4">
        <w:rPr>
          <w:rFonts w:cstheme="minorHAnsi"/>
          <w:b/>
          <w:sz w:val="24"/>
          <w:szCs w:val="24"/>
        </w:rPr>
        <w:br/>
      </w:r>
      <w:r w:rsidR="00147ED3" w:rsidRPr="009A16F4">
        <w:rPr>
          <w:rFonts w:cstheme="minorHAnsi"/>
          <w:sz w:val="24"/>
          <w:szCs w:val="24"/>
        </w:rPr>
        <w:t xml:space="preserve">Distriktsstyrelsen har under verksamhetsåret </w:t>
      </w:r>
      <w:r w:rsidR="00215BCD" w:rsidRPr="00D35681">
        <w:rPr>
          <w:rFonts w:cstheme="minorHAnsi"/>
          <w:sz w:val="24"/>
          <w:szCs w:val="24"/>
        </w:rPr>
        <w:t>haft</w:t>
      </w:r>
      <w:r w:rsidR="00720982" w:rsidRPr="00D35681">
        <w:rPr>
          <w:rFonts w:cstheme="minorHAnsi"/>
          <w:sz w:val="24"/>
          <w:szCs w:val="24"/>
        </w:rPr>
        <w:t xml:space="preserve"> </w:t>
      </w:r>
      <w:r w:rsidR="000579BF" w:rsidRPr="00D35681">
        <w:rPr>
          <w:rFonts w:cstheme="minorHAnsi"/>
          <w:sz w:val="24"/>
          <w:szCs w:val="24"/>
        </w:rPr>
        <w:t>sex</w:t>
      </w:r>
      <w:r w:rsidR="00C930A5" w:rsidRPr="00D35681">
        <w:rPr>
          <w:rFonts w:cstheme="minorHAnsi"/>
          <w:sz w:val="24"/>
          <w:szCs w:val="24"/>
        </w:rPr>
        <w:t xml:space="preserve"> </w:t>
      </w:r>
      <w:r w:rsidR="00215BCD" w:rsidRPr="00D35681">
        <w:rPr>
          <w:rFonts w:cstheme="minorHAnsi"/>
          <w:sz w:val="24"/>
          <w:szCs w:val="24"/>
        </w:rPr>
        <w:t>protokollförda</w:t>
      </w:r>
      <w:r w:rsidR="00521B19" w:rsidRPr="00D35681">
        <w:rPr>
          <w:rFonts w:cstheme="minorHAnsi"/>
          <w:sz w:val="24"/>
          <w:szCs w:val="24"/>
        </w:rPr>
        <w:t xml:space="preserve"> styrelsemöten</w:t>
      </w:r>
      <w:r w:rsidR="00FC3A97" w:rsidRPr="00D35681">
        <w:rPr>
          <w:rFonts w:cstheme="minorHAnsi"/>
          <w:sz w:val="24"/>
          <w:szCs w:val="24"/>
        </w:rPr>
        <w:t>.</w:t>
      </w:r>
      <w:r w:rsidR="002D1827" w:rsidRPr="00281CE8">
        <w:rPr>
          <w:rFonts w:cstheme="minorHAnsi"/>
          <w:sz w:val="24"/>
          <w:szCs w:val="24"/>
        </w:rPr>
        <w:br/>
      </w:r>
    </w:p>
    <w:p w14:paraId="2CE82002" w14:textId="556C7097" w:rsidR="00083E67" w:rsidRPr="00D35681" w:rsidRDefault="00083E67" w:rsidP="00FB0BCB">
      <w:pPr>
        <w:spacing w:line="240" w:lineRule="auto"/>
        <w:rPr>
          <w:rFonts w:cstheme="minorHAnsi"/>
          <w:b/>
          <w:sz w:val="24"/>
          <w:szCs w:val="24"/>
        </w:rPr>
      </w:pPr>
      <w:r w:rsidRPr="00FB1A59">
        <w:rPr>
          <w:rFonts w:cstheme="minorHAnsi"/>
          <w:b/>
          <w:color w:val="365F91" w:themeColor="accent1" w:themeShade="BF"/>
          <w:sz w:val="24"/>
          <w:szCs w:val="24"/>
        </w:rPr>
        <w:t>Arvoden</w:t>
      </w:r>
      <w:r w:rsidR="002240BA" w:rsidRPr="00281CE8">
        <w:rPr>
          <w:rFonts w:cstheme="minorHAnsi"/>
          <w:b/>
          <w:color w:val="4F81BD" w:themeColor="accent1"/>
          <w:sz w:val="24"/>
          <w:szCs w:val="24"/>
        </w:rPr>
        <w:br/>
      </w:r>
      <w:proofErr w:type="spellStart"/>
      <w:r w:rsidRPr="00281CE8">
        <w:rPr>
          <w:rFonts w:cstheme="minorHAnsi"/>
          <w:sz w:val="24"/>
          <w:szCs w:val="24"/>
        </w:rPr>
        <w:t>Arvoden</w:t>
      </w:r>
      <w:proofErr w:type="spellEnd"/>
      <w:r w:rsidRPr="00281CE8">
        <w:rPr>
          <w:rFonts w:cstheme="minorHAnsi"/>
          <w:sz w:val="24"/>
          <w:szCs w:val="24"/>
        </w:rPr>
        <w:t xml:space="preserve"> har </w:t>
      </w:r>
      <w:r w:rsidRPr="00D35681">
        <w:rPr>
          <w:rFonts w:cstheme="minorHAnsi"/>
          <w:sz w:val="24"/>
          <w:szCs w:val="24"/>
        </w:rPr>
        <w:t>utbetalats enligt stämmobeslut till styrelse och valberedare.</w:t>
      </w:r>
    </w:p>
    <w:p w14:paraId="6020C477" w14:textId="7B84E30E" w:rsidR="00083E67" w:rsidRPr="00D35681" w:rsidRDefault="00970030" w:rsidP="00885EE0">
      <w:pPr>
        <w:pStyle w:val="Liststycke"/>
        <w:numPr>
          <w:ilvl w:val="0"/>
          <w:numId w:val="13"/>
        </w:numPr>
        <w:spacing w:after="0" w:line="240" w:lineRule="auto"/>
        <w:ind w:left="714" w:hanging="357"/>
        <w:rPr>
          <w:rFonts w:cstheme="minorHAnsi"/>
          <w:sz w:val="24"/>
          <w:szCs w:val="24"/>
        </w:rPr>
      </w:pPr>
      <w:r w:rsidRPr="00D35681">
        <w:rPr>
          <w:rFonts w:cstheme="minorHAnsi"/>
          <w:sz w:val="24"/>
          <w:szCs w:val="24"/>
        </w:rPr>
        <w:t>20</w:t>
      </w:r>
      <w:r w:rsidR="004B698C" w:rsidRPr="00D35681">
        <w:rPr>
          <w:rFonts w:cstheme="minorHAnsi"/>
          <w:sz w:val="24"/>
          <w:szCs w:val="24"/>
        </w:rPr>
        <w:t xml:space="preserve"> % av ett inkomstbasbelop</w:t>
      </w:r>
      <w:r w:rsidR="00666466" w:rsidRPr="00D35681">
        <w:rPr>
          <w:rFonts w:cstheme="minorHAnsi"/>
          <w:sz w:val="24"/>
          <w:szCs w:val="24"/>
        </w:rPr>
        <w:t>p</w:t>
      </w:r>
      <w:r w:rsidR="004B698C" w:rsidRPr="00D35681">
        <w:rPr>
          <w:rFonts w:cstheme="minorHAnsi"/>
          <w:sz w:val="24"/>
          <w:szCs w:val="24"/>
        </w:rPr>
        <w:t xml:space="preserve"> per</w:t>
      </w:r>
      <w:r w:rsidR="00083E67" w:rsidRPr="00D35681">
        <w:rPr>
          <w:rFonts w:cstheme="minorHAnsi"/>
          <w:sz w:val="24"/>
          <w:szCs w:val="24"/>
        </w:rPr>
        <w:t xml:space="preserve"> styrelseledamot att fritt fördela inom styrelsen</w:t>
      </w:r>
    </w:p>
    <w:p w14:paraId="641DFDF8" w14:textId="161B9910" w:rsidR="00083E67" w:rsidRPr="00D35681" w:rsidRDefault="00970030" w:rsidP="00885EE0">
      <w:pPr>
        <w:pStyle w:val="Liststycke"/>
        <w:numPr>
          <w:ilvl w:val="0"/>
          <w:numId w:val="13"/>
        </w:numPr>
        <w:spacing w:after="0" w:line="240" w:lineRule="auto"/>
        <w:ind w:left="714" w:hanging="357"/>
        <w:rPr>
          <w:rFonts w:cstheme="minorHAnsi"/>
          <w:sz w:val="24"/>
          <w:szCs w:val="24"/>
        </w:rPr>
      </w:pPr>
      <w:r w:rsidRPr="00D35681">
        <w:rPr>
          <w:rFonts w:cstheme="minorHAnsi"/>
          <w:sz w:val="24"/>
          <w:szCs w:val="24"/>
        </w:rPr>
        <w:t xml:space="preserve">20 </w:t>
      </w:r>
      <w:r w:rsidR="004B698C" w:rsidRPr="00D35681">
        <w:rPr>
          <w:rFonts w:cstheme="minorHAnsi"/>
          <w:sz w:val="24"/>
          <w:szCs w:val="24"/>
        </w:rPr>
        <w:t>% av ett inkomstbasbelop</w:t>
      </w:r>
      <w:r w:rsidR="00666466" w:rsidRPr="00D35681">
        <w:rPr>
          <w:rFonts w:cstheme="minorHAnsi"/>
          <w:sz w:val="24"/>
          <w:szCs w:val="24"/>
        </w:rPr>
        <w:t>p</w:t>
      </w:r>
      <w:r w:rsidR="00083E67" w:rsidRPr="00D35681">
        <w:rPr>
          <w:rFonts w:cstheme="minorHAnsi"/>
          <w:sz w:val="24"/>
          <w:szCs w:val="24"/>
        </w:rPr>
        <w:t xml:space="preserve"> att fördela inom valberednin</w:t>
      </w:r>
      <w:r w:rsidR="000904FC" w:rsidRPr="00D35681">
        <w:rPr>
          <w:rFonts w:cstheme="minorHAnsi"/>
          <w:sz w:val="24"/>
          <w:szCs w:val="24"/>
        </w:rPr>
        <w:t>gen.</w:t>
      </w:r>
    </w:p>
    <w:p w14:paraId="6FFB4E34" w14:textId="77777777" w:rsidR="0091310C" w:rsidRPr="00281CE8" w:rsidRDefault="0091310C" w:rsidP="00753E6B">
      <w:pPr>
        <w:pStyle w:val="Brdtext"/>
        <w:rPr>
          <w:rFonts w:cstheme="minorHAnsi"/>
          <w:b/>
          <w:color w:val="4F81BD" w:themeColor="accent1"/>
          <w:sz w:val="24"/>
          <w:szCs w:val="24"/>
        </w:rPr>
      </w:pPr>
    </w:p>
    <w:p w14:paraId="109A97E9" w14:textId="50737177" w:rsidR="004A303E" w:rsidRPr="005613F6" w:rsidRDefault="007C6D63" w:rsidP="005613F6">
      <w:pPr>
        <w:pStyle w:val="Brdtext"/>
        <w:rPr>
          <w:rFonts w:cstheme="minorHAnsi"/>
          <w:b/>
          <w:color w:val="365F91" w:themeColor="accent1" w:themeShade="BF"/>
          <w:sz w:val="24"/>
          <w:szCs w:val="24"/>
        </w:rPr>
      </w:pPr>
      <w:r>
        <w:rPr>
          <w:rFonts w:cstheme="minorHAnsi"/>
          <w:b/>
          <w:color w:val="365F91" w:themeColor="accent1" w:themeShade="BF"/>
          <w:sz w:val="24"/>
          <w:szCs w:val="24"/>
        </w:rPr>
        <w:t>Västerorts</w:t>
      </w:r>
      <w:r w:rsidR="00AF553D" w:rsidRPr="00FB1A59">
        <w:rPr>
          <w:rFonts w:cstheme="minorHAnsi"/>
          <w:b/>
          <w:color w:val="365F91" w:themeColor="accent1" w:themeShade="BF"/>
          <w:sz w:val="24"/>
          <w:szCs w:val="24"/>
        </w:rPr>
        <w:t xml:space="preserve"> </w:t>
      </w:r>
      <w:r w:rsidR="00CB0E7D" w:rsidRPr="00FB1A59">
        <w:rPr>
          <w:rFonts w:cstheme="minorHAnsi"/>
          <w:b/>
          <w:color w:val="365F91" w:themeColor="accent1" w:themeShade="BF"/>
          <w:sz w:val="24"/>
          <w:szCs w:val="24"/>
        </w:rPr>
        <w:t>arrangemang för brf</w:t>
      </w:r>
      <w:r w:rsidR="008839E0" w:rsidRPr="00FB1A59">
        <w:rPr>
          <w:rFonts w:cstheme="minorHAnsi"/>
          <w:b/>
          <w:color w:val="365F91" w:themeColor="accent1" w:themeShade="BF"/>
          <w:sz w:val="24"/>
          <w:szCs w:val="24"/>
        </w:rPr>
        <w:t xml:space="preserve"> </w:t>
      </w:r>
      <w:r w:rsidR="00C00D0B" w:rsidRPr="00C00D0B">
        <w:rPr>
          <w:rFonts w:cstheme="minorHAnsi"/>
          <w:b/>
          <w:color w:val="FF0000"/>
          <w:sz w:val="24"/>
          <w:szCs w:val="24"/>
        </w:rPr>
        <w:t xml:space="preserve"> </w:t>
      </w:r>
    </w:p>
    <w:tbl>
      <w:tblPr>
        <w:tblW w:w="105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2682"/>
        <w:gridCol w:w="2496"/>
      </w:tblGrid>
      <w:tr w:rsidR="00D35681" w:rsidRPr="00D35681" w14:paraId="1501CC88" w14:textId="77777777" w:rsidTr="000F29C9">
        <w:trPr>
          <w:trHeight w:val="254"/>
        </w:trPr>
        <w:tc>
          <w:tcPr>
            <w:tcW w:w="5382" w:type="dxa"/>
            <w:shd w:val="clear" w:color="auto" w:fill="auto"/>
            <w:vAlign w:val="center"/>
          </w:tcPr>
          <w:p w14:paraId="508DBD45" w14:textId="77777777" w:rsidR="000F29C9" w:rsidRPr="00D35681" w:rsidRDefault="000F29C9">
            <w:pPr>
              <w:spacing w:after="0" w:line="240" w:lineRule="auto"/>
              <w:rPr>
                <w:rFonts w:eastAsia="Times New Roman" w:cstheme="minorHAnsi"/>
                <w:sz w:val="24"/>
                <w:szCs w:val="24"/>
              </w:rPr>
            </w:pPr>
            <w:bookmarkStart w:id="2" w:name="_Hlk179360785"/>
            <w:r w:rsidRPr="00D35681">
              <w:rPr>
                <w:rFonts w:eastAsia="Times New Roman" w:cstheme="minorHAnsi"/>
                <w:sz w:val="24"/>
                <w:szCs w:val="24"/>
              </w:rPr>
              <w:t xml:space="preserve">Aktiviteter </w:t>
            </w:r>
          </w:p>
        </w:tc>
        <w:tc>
          <w:tcPr>
            <w:tcW w:w="2682" w:type="dxa"/>
            <w:shd w:val="clear" w:color="auto" w:fill="auto"/>
            <w:vAlign w:val="center"/>
          </w:tcPr>
          <w:p w14:paraId="68A2F39B" w14:textId="77777777" w:rsidR="000F29C9" w:rsidRPr="00D35681" w:rsidRDefault="000F29C9">
            <w:pPr>
              <w:spacing w:after="0" w:line="240" w:lineRule="auto"/>
              <w:rPr>
                <w:rFonts w:eastAsia="Times New Roman" w:cstheme="minorHAnsi"/>
                <w:sz w:val="24"/>
                <w:szCs w:val="24"/>
              </w:rPr>
            </w:pPr>
          </w:p>
        </w:tc>
        <w:tc>
          <w:tcPr>
            <w:tcW w:w="2496" w:type="dxa"/>
            <w:shd w:val="clear" w:color="auto" w:fill="auto"/>
            <w:vAlign w:val="center"/>
          </w:tcPr>
          <w:p w14:paraId="4E685E98" w14:textId="77777777" w:rsidR="000F29C9" w:rsidRPr="00D35681" w:rsidRDefault="000F29C9">
            <w:pPr>
              <w:spacing w:after="0" w:line="240" w:lineRule="auto"/>
              <w:rPr>
                <w:rFonts w:eastAsia="Times New Roman" w:cstheme="minorHAnsi"/>
                <w:sz w:val="24"/>
                <w:szCs w:val="24"/>
              </w:rPr>
            </w:pPr>
          </w:p>
        </w:tc>
      </w:tr>
      <w:tr w:rsidR="00D35681" w:rsidRPr="00D35681" w14:paraId="60432246" w14:textId="77777777" w:rsidTr="000F29C9">
        <w:trPr>
          <w:trHeight w:val="254"/>
        </w:trPr>
        <w:tc>
          <w:tcPr>
            <w:tcW w:w="5382" w:type="dxa"/>
            <w:shd w:val="clear" w:color="auto" w:fill="auto"/>
            <w:vAlign w:val="center"/>
            <w:hideMark/>
          </w:tcPr>
          <w:p w14:paraId="011032AF"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Valberedningskurs</w:t>
            </w:r>
          </w:p>
        </w:tc>
        <w:tc>
          <w:tcPr>
            <w:tcW w:w="2682" w:type="dxa"/>
            <w:shd w:val="clear" w:color="auto" w:fill="auto"/>
            <w:vAlign w:val="center"/>
            <w:hideMark/>
          </w:tcPr>
          <w:p w14:paraId="65751CAB"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Februari</w:t>
            </w:r>
          </w:p>
          <w:p w14:paraId="58D9B5B2"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1/2</w:t>
            </w:r>
          </w:p>
        </w:tc>
        <w:tc>
          <w:tcPr>
            <w:tcW w:w="2496" w:type="dxa"/>
            <w:shd w:val="clear" w:color="auto" w:fill="auto"/>
            <w:vAlign w:val="center"/>
            <w:hideMark/>
          </w:tcPr>
          <w:p w14:paraId="331C5059"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HSB Stockholm Solna</w:t>
            </w:r>
          </w:p>
        </w:tc>
      </w:tr>
      <w:tr w:rsidR="00D35681" w:rsidRPr="00D35681" w14:paraId="514745F0" w14:textId="77777777" w:rsidTr="000F29C9">
        <w:trPr>
          <w:trHeight w:val="254"/>
        </w:trPr>
        <w:tc>
          <w:tcPr>
            <w:tcW w:w="5382" w:type="dxa"/>
            <w:shd w:val="clear" w:color="auto" w:fill="auto"/>
            <w:vAlign w:val="center"/>
          </w:tcPr>
          <w:p w14:paraId="0A86BD43"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Juridik i brf- andrahandsupplåtelser</w:t>
            </w:r>
          </w:p>
        </w:tc>
        <w:tc>
          <w:tcPr>
            <w:tcW w:w="2682" w:type="dxa"/>
            <w:shd w:val="clear" w:color="auto" w:fill="auto"/>
            <w:vAlign w:val="center"/>
          </w:tcPr>
          <w:p w14:paraId="6E17610B"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Mars</w:t>
            </w:r>
          </w:p>
          <w:p w14:paraId="11F2DB8F"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14/3</w:t>
            </w:r>
          </w:p>
        </w:tc>
        <w:tc>
          <w:tcPr>
            <w:tcW w:w="2496" w:type="dxa"/>
            <w:shd w:val="clear" w:color="auto" w:fill="auto"/>
            <w:vAlign w:val="center"/>
          </w:tcPr>
          <w:p w14:paraId="2CDDBA78"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Kista kyrka</w:t>
            </w:r>
          </w:p>
        </w:tc>
      </w:tr>
      <w:tr w:rsidR="00D35681" w:rsidRPr="00D35681" w14:paraId="1E4F6797" w14:textId="77777777" w:rsidTr="000F29C9">
        <w:trPr>
          <w:trHeight w:val="254"/>
        </w:trPr>
        <w:tc>
          <w:tcPr>
            <w:tcW w:w="5382" w:type="dxa"/>
            <w:shd w:val="clear" w:color="auto" w:fill="auto"/>
            <w:vAlign w:val="center"/>
            <w:hideMark/>
          </w:tcPr>
          <w:p w14:paraId="3652F8CE"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Att genomföra en stämma</w:t>
            </w:r>
          </w:p>
        </w:tc>
        <w:tc>
          <w:tcPr>
            <w:tcW w:w="2682" w:type="dxa"/>
            <w:shd w:val="clear" w:color="auto" w:fill="auto"/>
            <w:vAlign w:val="center"/>
            <w:hideMark/>
          </w:tcPr>
          <w:p w14:paraId="281FD0E7"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Mars</w:t>
            </w:r>
          </w:p>
          <w:p w14:paraId="679DEE21"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19/3</w:t>
            </w:r>
          </w:p>
        </w:tc>
        <w:tc>
          <w:tcPr>
            <w:tcW w:w="2496" w:type="dxa"/>
            <w:shd w:val="clear" w:color="auto" w:fill="auto"/>
            <w:vAlign w:val="center"/>
            <w:hideMark/>
          </w:tcPr>
          <w:p w14:paraId="30C55B61"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Teams</w:t>
            </w:r>
          </w:p>
        </w:tc>
      </w:tr>
      <w:tr w:rsidR="00D35681" w:rsidRPr="00D35681" w14:paraId="13505694" w14:textId="77777777" w:rsidTr="000F29C9">
        <w:trPr>
          <w:trHeight w:val="254"/>
        </w:trPr>
        <w:tc>
          <w:tcPr>
            <w:tcW w:w="5382" w:type="dxa"/>
            <w:shd w:val="clear" w:color="auto" w:fill="auto"/>
            <w:vAlign w:val="center"/>
            <w:hideMark/>
          </w:tcPr>
          <w:p w14:paraId="6745CD0A"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Styrelsens fastighetsägaransvar</w:t>
            </w:r>
          </w:p>
          <w:p w14:paraId="7BD7F9E1" w14:textId="77777777" w:rsidR="000F29C9" w:rsidRPr="00D35681" w:rsidRDefault="000F29C9">
            <w:pPr>
              <w:spacing w:after="0" w:line="240" w:lineRule="auto"/>
              <w:rPr>
                <w:rFonts w:eastAsia="Times New Roman" w:cstheme="minorHAnsi"/>
                <w:sz w:val="24"/>
                <w:szCs w:val="24"/>
              </w:rPr>
            </w:pPr>
          </w:p>
        </w:tc>
        <w:tc>
          <w:tcPr>
            <w:tcW w:w="2682" w:type="dxa"/>
            <w:shd w:val="clear" w:color="auto" w:fill="auto"/>
            <w:vAlign w:val="center"/>
            <w:hideMark/>
          </w:tcPr>
          <w:p w14:paraId="279A399B"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Augusti</w:t>
            </w:r>
          </w:p>
          <w:p w14:paraId="62A0B55D"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28/8</w:t>
            </w:r>
          </w:p>
        </w:tc>
        <w:tc>
          <w:tcPr>
            <w:tcW w:w="2496" w:type="dxa"/>
            <w:shd w:val="clear" w:color="auto" w:fill="auto"/>
            <w:vAlign w:val="center"/>
            <w:hideMark/>
          </w:tcPr>
          <w:p w14:paraId="4A5AAA9E"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Inställd, för få deltagare</w:t>
            </w:r>
          </w:p>
        </w:tc>
      </w:tr>
      <w:tr w:rsidR="00D35681" w:rsidRPr="00D35681" w14:paraId="500913E6" w14:textId="77777777" w:rsidTr="000F29C9">
        <w:trPr>
          <w:trHeight w:val="254"/>
        </w:trPr>
        <w:tc>
          <w:tcPr>
            <w:tcW w:w="5382" w:type="dxa"/>
            <w:shd w:val="clear" w:color="auto" w:fill="auto"/>
            <w:vAlign w:val="center"/>
            <w:hideMark/>
          </w:tcPr>
          <w:p w14:paraId="0C1623D1"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Vattenskador</w:t>
            </w:r>
          </w:p>
        </w:tc>
        <w:tc>
          <w:tcPr>
            <w:tcW w:w="2682" w:type="dxa"/>
            <w:shd w:val="clear" w:color="auto" w:fill="auto"/>
            <w:vAlign w:val="center"/>
            <w:hideMark/>
          </w:tcPr>
          <w:p w14:paraId="4868B74E"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Oktober</w:t>
            </w:r>
          </w:p>
          <w:p w14:paraId="744D15E2"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13/10</w:t>
            </w:r>
          </w:p>
        </w:tc>
        <w:tc>
          <w:tcPr>
            <w:tcW w:w="2496" w:type="dxa"/>
            <w:shd w:val="clear" w:color="auto" w:fill="auto"/>
            <w:vAlign w:val="center"/>
            <w:hideMark/>
          </w:tcPr>
          <w:p w14:paraId="4C4D642E"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HSB Stockholm Solna</w:t>
            </w:r>
          </w:p>
        </w:tc>
      </w:tr>
      <w:tr w:rsidR="00D35681" w:rsidRPr="00D35681" w14:paraId="1F6861DC" w14:textId="77777777" w:rsidTr="000F29C9">
        <w:trPr>
          <w:trHeight w:val="254"/>
        </w:trPr>
        <w:tc>
          <w:tcPr>
            <w:tcW w:w="5382" w:type="dxa"/>
            <w:shd w:val="clear" w:color="auto" w:fill="auto"/>
            <w:vAlign w:val="center"/>
            <w:hideMark/>
          </w:tcPr>
          <w:p w14:paraId="074D3A92"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Styrelsens Fastighetsägaransvar</w:t>
            </w:r>
          </w:p>
        </w:tc>
        <w:tc>
          <w:tcPr>
            <w:tcW w:w="2682" w:type="dxa"/>
            <w:shd w:val="clear" w:color="auto" w:fill="auto"/>
            <w:vAlign w:val="center"/>
            <w:hideMark/>
          </w:tcPr>
          <w:p w14:paraId="38CCA89D"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November</w:t>
            </w:r>
          </w:p>
          <w:p w14:paraId="1E6D6402"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5/11</w:t>
            </w:r>
          </w:p>
        </w:tc>
        <w:tc>
          <w:tcPr>
            <w:tcW w:w="2496" w:type="dxa"/>
            <w:shd w:val="clear" w:color="auto" w:fill="auto"/>
            <w:vAlign w:val="center"/>
            <w:hideMark/>
          </w:tcPr>
          <w:p w14:paraId="65A25373"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HSB Stockholm Solna</w:t>
            </w:r>
          </w:p>
        </w:tc>
      </w:tr>
      <w:tr w:rsidR="00D35681" w:rsidRPr="00D35681" w14:paraId="60BE7813" w14:textId="77777777" w:rsidTr="000F29C9">
        <w:trPr>
          <w:trHeight w:val="254"/>
        </w:trPr>
        <w:tc>
          <w:tcPr>
            <w:tcW w:w="5382" w:type="dxa"/>
            <w:shd w:val="clear" w:color="auto" w:fill="auto"/>
            <w:vAlign w:val="center"/>
          </w:tcPr>
          <w:p w14:paraId="027EEACD"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 xml:space="preserve">Kom </w:t>
            </w:r>
            <w:proofErr w:type="gramStart"/>
            <w:r w:rsidRPr="00D35681">
              <w:rPr>
                <w:rFonts w:eastAsia="Times New Roman" w:cstheme="minorHAnsi"/>
                <w:sz w:val="24"/>
                <w:szCs w:val="24"/>
              </w:rPr>
              <w:t>igång</w:t>
            </w:r>
            <w:proofErr w:type="gramEnd"/>
            <w:r w:rsidRPr="00D35681">
              <w:rPr>
                <w:rFonts w:eastAsia="Times New Roman" w:cstheme="minorHAnsi"/>
                <w:sz w:val="24"/>
                <w:szCs w:val="24"/>
              </w:rPr>
              <w:t xml:space="preserve"> med Digitalt styrelsestöd</w:t>
            </w:r>
          </w:p>
        </w:tc>
        <w:tc>
          <w:tcPr>
            <w:tcW w:w="2682" w:type="dxa"/>
            <w:shd w:val="clear" w:color="auto" w:fill="auto"/>
            <w:vAlign w:val="center"/>
          </w:tcPr>
          <w:p w14:paraId="5A025E96"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December</w:t>
            </w:r>
          </w:p>
          <w:p w14:paraId="27F38F77"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6/12</w:t>
            </w:r>
          </w:p>
        </w:tc>
        <w:tc>
          <w:tcPr>
            <w:tcW w:w="2496" w:type="dxa"/>
            <w:shd w:val="clear" w:color="auto" w:fill="auto"/>
            <w:vAlign w:val="center"/>
          </w:tcPr>
          <w:p w14:paraId="45D39315" w14:textId="77777777" w:rsidR="000F29C9" w:rsidRPr="00D35681" w:rsidRDefault="000F29C9">
            <w:pPr>
              <w:spacing w:after="0" w:line="240" w:lineRule="auto"/>
              <w:rPr>
                <w:rFonts w:eastAsia="Times New Roman" w:cstheme="minorHAnsi"/>
                <w:sz w:val="24"/>
                <w:szCs w:val="24"/>
              </w:rPr>
            </w:pPr>
            <w:r w:rsidRPr="00D35681">
              <w:rPr>
                <w:rFonts w:eastAsia="Times New Roman" w:cstheme="minorHAnsi"/>
                <w:sz w:val="24"/>
                <w:szCs w:val="24"/>
              </w:rPr>
              <w:t>Teams</w:t>
            </w:r>
          </w:p>
        </w:tc>
      </w:tr>
    </w:tbl>
    <w:p w14:paraId="4015B7FB" w14:textId="75152E1B" w:rsidR="00AD66AB" w:rsidRPr="00D35681" w:rsidRDefault="00F03E47" w:rsidP="005613F6">
      <w:pPr>
        <w:tabs>
          <w:tab w:val="left" w:pos="426"/>
        </w:tabs>
        <w:spacing w:line="240" w:lineRule="auto"/>
        <w:rPr>
          <w:rFonts w:cstheme="minorHAnsi"/>
          <w:sz w:val="24"/>
          <w:szCs w:val="24"/>
        </w:rPr>
      </w:pPr>
      <w:r w:rsidRPr="00D35681">
        <w:rPr>
          <w:rFonts w:cstheme="minorHAnsi"/>
          <w:sz w:val="24"/>
          <w:szCs w:val="24"/>
        </w:rPr>
        <w:tab/>
      </w:r>
    </w:p>
    <w:p w14:paraId="542E8931" w14:textId="3DF49823" w:rsidR="00FD1BD1" w:rsidRPr="00D35681" w:rsidRDefault="00FD1BD1" w:rsidP="00FD1BD1">
      <w:pPr>
        <w:pStyle w:val="Rubrik2"/>
        <w:jc w:val="left"/>
        <w:rPr>
          <w:rFonts w:asciiTheme="minorHAnsi" w:eastAsiaTheme="minorEastAsia" w:hAnsiTheme="minorHAnsi" w:cstheme="minorHAnsi"/>
          <w:b/>
          <w:sz w:val="24"/>
          <w:szCs w:val="24"/>
        </w:rPr>
      </w:pPr>
      <w:bookmarkStart w:id="3" w:name="_Hlk115606106"/>
      <w:bookmarkStart w:id="4" w:name="_Hlk115605236"/>
      <w:r w:rsidRPr="004C4DED">
        <w:rPr>
          <w:rFonts w:asciiTheme="minorHAnsi" w:eastAsiaTheme="minorEastAsia" w:hAnsiTheme="minorHAnsi" w:cstheme="minorHAnsi"/>
          <w:b/>
          <w:color w:val="365F91"/>
          <w:sz w:val="24"/>
          <w:szCs w:val="24"/>
        </w:rPr>
        <w:t xml:space="preserve">Gemensamma arrangemang till förtroendevalda </w:t>
      </w:r>
      <w:r w:rsidR="009E1EBA">
        <w:rPr>
          <w:rFonts w:asciiTheme="minorHAnsi" w:eastAsiaTheme="minorEastAsia" w:hAnsiTheme="minorHAnsi" w:cstheme="minorHAnsi"/>
          <w:b/>
          <w:color w:val="365F91"/>
          <w:sz w:val="24"/>
          <w:szCs w:val="24"/>
        </w:rPr>
        <w:t>i distrikt</w:t>
      </w:r>
      <w:r w:rsidR="008002B8" w:rsidRPr="00D35681">
        <w:rPr>
          <w:rFonts w:asciiTheme="minorHAnsi" w:eastAsiaTheme="minorEastAsia" w:hAnsiTheme="minorHAnsi" w:cstheme="minorHAnsi"/>
          <w:b/>
          <w:sz w:val="24"/>
          <w:szCs w:val="24"/>
        </w:rPr>
        <w:t xml:space="preserve"> </w:t>
      </w:r>
    </w:p>
    <w:p w14:paraId="6A079DFA" w14:textId="57AF5594"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212FFA" w:rsidRPr="00D35681">
        <w:rPr>
          <w:rFonts w:cstheme="minorHAnsi"/>
          <w:sz w:val="24"/>
          <w:szCs w:val="24"/>
        </w:rPr>
        <w:t>4</w:t>
      </w:r>
      <w:r w:rsidRPr="00D35681">
        <w:rPr>
          <w:rFonts w:cstheme="minorHAnsi"/>
          <w:sz w:val="24"/>
          <w:szCs w:val="24"/>
        </w:rPr>
        <w:t>-02-</w:t>
      </w:r>
      <w:r w:rsidR="00170A51" w:rsidRPr="00D35681">
        <w:rPr>
          <w:rFonts w:cstheme="minorHAnsi"/>
          <w:sz w:val="24"/>
          <w:szCs w:val="24"/>
        </w:rPr>
        <w:t>15</w:t>
      </w:r>
      <w:r w:rsidRPr="00D35681">
        <w:rPr>
          <w:rFonts w:cstheme="minorHAnsi"/>
          <w:sz w:val="24"/>
          <w:szCs w:val="24"/>
        </w:rPr>
        <w:t xml:space="preserve"> Kick-off styrelse</w:t>
      </w:r>
      <w:r w:rsidR="00A05C7D" w:rsidRPr="00D35681">
        <w:rPr>
          <w:rFonts w:cstheme="minorHAnsi"/>
          <w:sz w:val="24"/>
          <w:szCs w:val="24"/>
        </w:rPr>
        <w:t xml:space="preserve">n, distrikten och </w:t>
      </w:r>
      <w:proofErr w:type="spellStart"/>
      <w:r w:rsidR="00A05C7D" w:rsidRPr="00D35681">
        <w:rPr>
          <w:rFonts w:cstheme="minorHAnsi"/>
          <w:sz w:val="24"/>
          <w:szCs w:val="24"/>
        </w:rPr>
        <w:t>bosparsstyrelsen</w:t>
      </w:r>
      <w:proofErr w:type="spellEnd"/>
      <w:r w:rsidR="00A05C7D" w:rsidRPr="00D35681">
        <w:rPr>
          <w:rFonts w:cstheme="minorHAnsi"/>
          <w:sz w:val="24"/>
          <w:szCs w:val="24"/>
        </w:rPr>
        <w:t xml:space="preserve"> </w:t>
      </w:r>
    </w:p>
    <w:p w14:paraId="41447C6E" w14:textId="744DB00F"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212FFA" w:rsidRPr="00D35681">
        <w:rPr>
          <w:rFonts w:cstheme="minorHAnsi"/>
          <w:sz w:val="24"/>
          <w:szCs w:val="24"/>
        </w:rPr>
        <w:t>4</w:t>
      </w:r>
      <w:r w:rsidRPr="00D35681">
        <w:rPr>
          <w:rFonts w:cstheme="minorHAnsi"/>
          <w:sz w:val="24"/>
          <w:szCs w:val="24"/>
        </w:rPr>
        <w:t>-02-24 Stämmoordförande genomgång</w:t>
      </w:r>
    </w:p>
    <w:p w14:paraId="7B66550F" w14:textId="60B7CA63"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212FFA" w:rsidRPr="00D35681">
        <w:rPr>
          <w:rFonts w:cstheme="minorHAnsi"/>
          <w:sz w:val="24"/>
          <w:szCs w:val="24"/>
        </w:rPr>
        <w:t>4</w:t>
      </w:r>
      <w:r w:rsidRPr="00D35681">
        <w:rPr>
          <w:rFonts w:cstheme="minorHAnsi"/>
          <w:sz w:val="24"/>
          <w:szCs w:val="24"/>
        </w:rPr>
        <w:t>-04-</w:t>
      </w:r>
      <w:r w:rsidR="00A52152" w:rsidRPr="00D35681">
        <w:rPr>
          <w:rFonts w:cstheme="minorHAnsi"/>
          <w:sz w:val="24"/>
          <w:szCs w:val="24"/>
        </w:rPr>
        <w:t>08</w:t>
      </w:r>
      <w:r w:rsidRPr="00D35681">
        <w:rPr>
          <w:rFonts w:cstheme="minorHAnsi"/>
          <w:sz w:val="24"/>
          <w:szCs w:val="24"/>
        </w:rPr>
        <w:t xml:space="preserve"> HSB Stockholms </w:t>
      </w:r>
      <w:r w:rsidR="00F0094E">
        <w:rPr>
          <w:rFonts w:cstheme="minorHAnsi"/>
          <w:sz w:val="24"/>
          <w:szCs w:val="24"/>
        </w:rPr>
        <w:t>förenings</w:t>
      </w:r>
      <w:r w:rsidRPr="00D35681">
        <w:rPr>
          <w:rFonts w:cstheme="minorHAnsi"/>
          <w:sz w:val="24"/>
          <w:szCs w:val="24"/>
        </w:rPr>
        <w:t>stämma</w:t>
      </w:r>
    </w:p>
    <w:p w14:paraId="1FDA1D22" w14:textId="2C72B972"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A52152" w:rsidRPr="00D35681">
        <w:rPr>
          <w:rFonts w:cstheme="minorHAnsi"/>
          <w:sz w:val="24"/>
          <w:szCs w:val="24"/>
        </w:rPr>
        <w:t>4</w:t>
      </w:r>
      <w:r w:rsidRPr="00D35681">
        <w:rPr>
          <w:rFonts w:cstheme="minorHAnsi"/>
          <w:sz w:val="24"/>
          <w:szCs w:val="24"/>
        </w:rPr>
        <w:t>-05-2</w:t>
      </w:r>
      <w:r w:rsidR="00A52152" w:rsidRPr="00D35681">
        <w:rPr>
          <w:rFonts w:cstheme="minorHAnsi"/>
          <w:sz w:val="24"/>
          <w:szCs w:val="24"/>
        </w:rPr>
        <w:t>2</w:t>
      </w:r>
      <w:r w:rsidRPr="00D35681">
        <w:rPr>
          <w:rFonts w:cstheme="minorHAnsi"/>
          <w:sz w:val="24"/>
          <w:szCs w:val="24"/>
        </w:rPr>
        <w:t xml:space="preserve"> HSB Riksförbund stämma</w:t>
      </w:r>
    </w:p>
    <w:p w14:paraId="0D9C5E6C" w14:textId="65925D6D"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A52152" w:rsidRPr="00D35681">
        <w:rPr>
          <w:rFonts w:cstheme="minorHAnsi"/>
          <w:sz w:val="24"/>
          <w:szCs w:val="24"/>
        </w:rPr>
        <w:t>4</w:t>
      </w:r>
      <w:r w:rsidRPr="00D35681">
        <w:rPr>
          <w:rFonts w:cstheme="minorHAnsi"/>
          <w:sz w:val="24"/>
          <w:szCs w:val="24"/>
        </w:rPr>
        <w:t>-06-0</w:t>
      </w:r>
      <w:r w:rsidR="003D56F2" w:rsidRPr="00D35681">
        <w:rPr>
          <w:rFonts w:cstheme="minorHAnsi"/>
          <w:sz w:val="24"/>
          <w:szCs w:val="24"/>
        </w:rPr>
        <w:t>4</w:t>
      </w:r>
      <w:r w:rsidRPr="00D35681">
        <w:rPr>
          <w:rFonts w:cstheme="minorHAnsi"/>
          <w:sz w:val="24"/>
          <w:szCs w:val="24"/>
        </w:rPr>
        <w:t xml:space="preserve"> Sommaravslutning </w:t>
      </w:r>
    </w:p>
    <w:p w14:paraId="42DF0A22" w14:textId="7C344070"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A52152" w:rsidRPr="00D35681">
        <w:rPr>
          <w:rFonts w:cstheme="minorHAnsi"/>
          <w:sz w:val="24"/>
          <w:szCs w:val="24"/>
        </w:rPr>
        <w:t>4</w:t>
      </w:r>
      <w:r w:rsidRPr="00D35681">
        <w:rPr>
          <w:rFonts w:cstheme="minorHAnsi"/>
          <w:sz w:val="24"/>
          <w:szCs w:val="24"/>
        </w:rPr>
        <w:t>-09-07 Valberedningar genomgång</w:t>
      </w:r>
    </w:p>
    <w:p w14:paraId="01949D56" w14:textId="785B32A2" w:rsidR="00C00C6E" w:rsidRPr="00D35681" w:rsidRDefault="00C00C6E" w:rsidP="00E36B00">
      <w:pPr>
        <w:spacing w:after="100" w:afterAutospacing="1" w:line="240" w:lineRule="auto"/>
        <w:rPr>
          <w:rFonts w:cstheme="minorHAnsi"/>
          <w:sz w:val="24"/>
          <w:szCs w:val="24"/>
        </w:rPr>
      </w:pPr>
      <w:r w:rsidRPr="00D35681">
        <w:rPr>
          <w:rFonts w:cstheme="minorHAnsi"/>
          <w:sz w:val="24"/>
          <w:szCs w:val="24"/>
        </w:rPr>
        <w:t>202</w:t>
      </w:r>
      <w:r w:rsidR="00A52152" w:rsidRPr="00D35681">
        <w:rPr>
          <w:rFonts w:cstheme="minorHAnsi"/>
          <w:sz w:val="24"/>
          <w:szCs w:val="24"/>
        </w:rPr>
        <w:t>4</w:t>
      </w:r>
      <w:r w:rsidRPr="00D35681">
        <w:rPr>
          <w:rFonts w:cstheme="minorHAnsi"/>
          <w:sz w:val="24"/>
          <w:szCs w:val="24"/>
        </w:rPr>
        <w:t>-09-</w:t>
      </w:r>
      <w:r w:rsidR="00170A51" w:rsidRPr="00D35681">
        <w:rPr>
          <w:rFonts w:cstheme="minorHAnsi"/>
          <w:sz w:val="24"/>
          <w:szCs w:val="24"/>
        </w:rPr>
        <w:t>17</w:t>
      </w:r>
      <w:r w:rsidRPr="00D35681">
        <w:rPr>
          <w:rFonts w:cstheme="minorHAnsi"/>
          <w:sz w:val="24"/>
          <w:szCs w:val="24"/>
        </w:rPr>
        <w:t xml:space="preserve"> Strategi</w:t>
      </w:r>
      <w:r w:rsidR="00212FFA" w:rsidRPr="00D35681">
        <w:rPr>
          <w:rFonts w:cstheme="minorHAnsi"/>
          <w:sz w:val="24"/>
          <w:szCs w:val="24"/>
        </w:rPr>
        <w:t>möte</w:t>
      </w:r>
      <w:r w:rsidR="00A52152" w:rsidRPr="00D35681">
        <w:rPr>
          <w:rFonts w:cstheme="minorHAnsi"/>
          <w:sz w:val="24"/>
          <w:szCs w:val="24"/>
        </w:rPr>
        <w:t>,</w:t>
      </w:r>
      <w:r w:rsidR="00212FFA" w:rsidRPr="00D35681">
        <w:rPr>
          <w:rFonts w:cstheme="minorHAnsi"/>
          <w:sz w:val="24"/>
          <w:szCs w:val="24"/>
        </w:rPr>
        <w:t xml:space="preserve"> digital</w:t>
      </w:r>
      <w:r w:rsidR="00A52152" w:rsidRPr="00D35681">
        <w:rPr>
          <w:rFonts w:cstheme="minorHAnsi"/>
          <w:sz w:val="24"/>
          <w:szCs w:val="24"/>
        </w:rPr>
        <w:t>t</w:t>
      </w:r>
      <w:r w:rsidR="00212FFA" w:rsidRPr="00D35681">
        <w:rPr>
          <w:rFonts w:cstheme="minorHAnsi"/>
          <w:sz w:val="24"/>
          <w:szCs w:val="24"/>
        </w:rPr>
        <w:t xml:space="preserve"> </w:t>
      </w:r>
    </w:p>
    <w:p w14:paraId="3D649DB2" w14:textId="6C661F40" w:rsidR="00C00C6E" w:rsidRPr="00F0094E" w:rsidRDefault="00C00C6E" w:rsidP="00E36B00">
      <w:pPr>
        <w:spacing w:after="100" w:afterAutospacing="1" w:line="240" w:lineRule="auto"/>
        <w:rPr>
          <w:rFonts w:cstheme="minorHAnsi"/>
          <w:sz w:val="24"/>
          <w:szCs w:val="24"/>
        </w:rPr>
      </w:pPr>
      <w:r w:rsidRPr="00F0094E">
        <w:rPr>
          <w:rFonts w:cstheme="minorHAnsi"/>
          <w:sz w:val="24"/>
          <w:szCs w:val="24"/>
        </w:rPr>
        <w:lastRenderedPageBreak/>
        <w:t>202</w:t>
      </w:r>
      <w:r w:rsidR="00212FFA" w:rsidRPr="00F0094E">
        <w:rPr>
          <w:rFonts w:cstheme="minorHAnsi"/>
          <w:sz w:val="24"/>
          <w:szCs w:val="24"/>
        </w:rPr>
        <w:t>4</w:t>
      </w:r>
      <w:r w:rsidRPr="00F0094E">
        <w:rPr>
          <w:rFonts w:cstheme="minorHAnsi"/>
          <w:sz w:val="24"/>
          <w:szCs w:val="24"/>
        </w:rPr>
        <w:t>-10-</w:t>
      </w:r>
      <w:r w:rsidR="00212FFA" w:rsidRPr="00F0094E">
        <w:rPr>
          <w:rFonts w:cstheme="minorHAnsi"/>
          <w:sz w:val="24"/>
          <w:szCs w:val="24"/>
        </w:rPr>
        <w:t>12</w:t>
      </w:r>
      <w:r w:rsidRPr="00F0094E">
        <w:rPr>
          <w:rFonts w:cstheme="minorHAnsi"/>
          <w:sz w:val="24"/>
          <w:szCs w:val="24"/>
        </w:rPr>
        <w:t xml:space="preserve"> Distriktsstyrelsekonferens</w:t>
      </w:r>
    </w:p>
    <w:p w14:paraId="58028B02" w14:textId="5BAB5063" w:rsidR="00C00C6E" w:rsidRPr="00F0094E" w:rsidRDefault="00C00C6E" w:rsidP="00E36B00">
      <w:pPr>
        <w:spacing w:after="100" w:afterAutospacing="1" w:line="240" w:lineRule="auto"/>
        <w:rPr>
          <w:rFonts w:cstheme="minorHAnsi"/>
          <w:sz w:val="24"/>
          <w:szCs w:val="24"/>
        </w:rPr>
      </w:pPr>
      <w:r w:rsidRPr="00F0094E">
        <w:rPr>
          <w:rFonts w:cstheme="minorHAnsi"/>
          <w:sz w:val="24"/>
          <w:szCs w:val="24"/>
        </w:rPr>
        <w:t>202</w:t>
      </w:r>
      <w:r w:rsidR="00212FFA" w:rsidRPr="00F0094E">
        <w:rPr>
          <w:rFonts w:cstheme="minorHAnsi"/>
          <w:sz w:val="24"/>
          <w:szCs w:val="24"/>
        </w:rPr>
        <w:t>4</w:t>
      </w:r>
      <w:r w:rsidRPr="00F0094E">
        <w:rPr>
          <w:rFonts w:cstheme="minorHAnsi"/>
          <w:sz w:val="24"/>
          <w:szCs w:val="24"/>
        </w:rPr>
        <w:t>-11-</w:t>
      </w:r>
      <w:r w:rsidR="00C62763" w:rsidRPr="00F0094E">
        <w:rPr>
          <w:rFonts w:cstheme="minorHAnsi"/>
          <w:sz w:val="24"/>
          <w:szCs w:val="24"/>
        </w:rPr>
        <w:t>16</w:t>
      </w:r>
      <w:r w:rsidRPr="00F0094E">
        <w:rPr>
          <w:rFonts w:cstheme="minorHAnsi"/>
          <w:sz w:val="24"/>
          <w:szCs w:val="24"/>
        </w:rPr>
        <w:t xml:space="preserve"> Distriktsstämma</w:t>
      </w:r>
      <w:r w:rsidRPr="00F0094E">
        <w:rPr>
          <w:rFonts w:cstheme="minorHAnsi"/>
          <w:sz w:val="24"/>
          <w:szCs w:val="24"/>
        </w:rPr>
        <w:br/>
      </w:r>
      <w:r w:rsidR="00E36B00" w:rsidRPr="00F0094E">
        <w:rPr>
          <w:rFonts w:cstheme="minorHAnsi"/>
          <w:sz w:val="24"/>
          <w:szCs w:val="24"/>
        </w:rPr>
        <w:br/>
      </w:r>
      <w:r w:rsidRPr="00F0094E">
        <w:rPr>
          <w:rFonts w:cstheme="minorHAnsi"/>
          <w:bCs/>
          <w:sz w:val="24"/>
          <w:szCs w:val="24"/>
        </w:rPr>
        <w:t>202</w:t>
      </w:r>
      <w:r w:rsidR="00212FFA" w:rsidRPr="00F0094E">
        <w:rPr>
          <w:rFonts w:cstheme="minorHAnsi"/>
          <w:bCs/>
          <w:sz w:val="24"/>
          <w:szCs w:val="24"/>
        </w:rPr>
        <w:t>4</w:t>
      </w:r>
      <w:r w:rsidRPr="00F0094E">
        <w:rPr>
          <w:rFonts w:cstheme="minorHAnsi"/>
          <w:bCs/>
          <w:sz w:val="24"/>
          <w:szCs w:val="24"/>
        </w:rPr>
        <w:t>-12-</w:t>
      </w:r>
      <w:r w:rsidR="007225A3" w:rsidRPr="00F0094E">
        <w:rPr>
          <w:rFonts w:cstheme="minorHAnsi"/>
          <w:bCs/>
          <w:sz w:val="24"/>
          <w:szCs w:val="24"/>
        </w:rPr>
        <w:t>11</w:t>
      </w:r>
      <w:r w:rsidRPr="00F0094E">
        <w:rPr>
          <w:rFonts w:cstheme="minorHAnsi"/>
          <w:bCs/>
          <w:sz w:val="24"/>
          <w:szCs w:val="24"/>
        </w:rPr>
        <w:t xml:space="preserve"> Julavslutning</w:t>
      </w:r>
      <w:r w:rsidR="007225A3" w:rsidRPr="00F0094E">
        <w:rPr>
          <w:rFonts w:cstheme="minorHAnsi"/>
          <w:bCs/>
          <w:sz w:val="24"/>
          <w:szCs w:val="24"/>
        </w:rPr>
        <w:t xml:space="preserve"> distrikt och HSB-ledamöter </w:t>
      </w:r>
    </w:p>
    <w:bookmarkEnd w:id="2"/>
    <w:p w14:paraId="006F2051" w14:textId="77777777" w:rsidR="00FD1BD1" w:rsidRPr="004C4DED" w:rsidRDefault="00FD1BD1" w:rsidP="00FD1BD1">
      <w:pPr>
        <w:pStyle w:val="Rubrik2"/>
        <w:jc w:val="left"/>
        <w:rPr>
          <w:rFonts w:asciiTheme="minorHAnsi" w:eastAsiaTheme="minorEastAsia" w:hAnsiTheme="minorHAnsi" w:cstheme="minorHAnsi"/>
          <w:b/>
          <w:color w:val="365F91"/>
          <w:sz w:val="24"/>
          <w:szCs w:val="24"/>
        </w:rPr>
      </w:pPr>
    </w:p>
    <w:p w14:paraId="471AA5BC" w14:textId="5A76F66F" w:rsidR="00FD1BD1" w:rsidRPr="004C4DED" w:rsidRDefault="00FD1BD1" w:rsidP="00027BF7">
      <w:pPr>
        <w:pStyle w:val="Rubrik2"/>
        <w:jc w:val="left"/>
        <w:rPr>
          <w:rFonts w:asciiTheme="minorHAnsi" w:eastAsiaTheme="minorEastAsia" w:hAnsiTheme="minorHAnsi" w:cstheme="minorHAnsi"/>
          <w:b/>
          <w:color w:val="365F91"/>
          <w:sz w:val="24"/>
          <w:szCs w:val="24"/>
        </w:rPr>
      </w:pPr>
      <w:bookmarkStart w:id="5" w:name="_Hlk179362808"/>
      <w:r w:rsidRPr="004C4DED">
        <w:rPr>
          <w:rFonts w:asciiTheme="minorHAnsi" w:eastAsiaTheme="minorEastAsia" w:hAnsiTheme="minorHAnsi" w:cstheme="minorHAnsi"/>
          <w:b/>
          <w:color w:val="365F91"/>
          <w:sz w:val="24"/>
          <w:szCs w:val="24"/>
        </w:rPr>
        <w:t xml:space="preserve">Distriktsgemensamma arrangemang för brf </w:t>
      </w:r>
    </w:p>
    <w:bookmarkEnd w:id="5"/>
    <w:p w14:paraId="7F4C41AE" w14:textId="77777777" w:rsidR="002F491C" w:rsidRPr="00F0094E" w:rsidRDefault="002F491C" w:rsidP="002F491C">
      <w:pPr>
        <w:spacing w:line="240" w:lineRule="auto"/>
        <w:rPr>
          <w:rFonts w:cstheme="minorHAnsi"/>
          <w:sz w:val="24"/>
          <w:szCs w:val="24"/>
        </w:rPr>
      </w:pPr>
      <w:r w:rsidRPr="00F0094E">
        <w:rPr>
          <w:rFonts w:cstheme="minorHAnsi"/>
          <w:sz w:val="24"/>
          <w:szCs w:val="24"/>
        </w:rPr>
        <w:t xml:space="preserve">2024-01-16 Styrelsens arbetssätt – </w:t>
      </w:r>
      <w:proofErr w:type="spellStart"/>
      <w:r w:rsidRPr="00F0094E">
        <w:rPr>
          <w:rFonts w:cstheme="minorHAnsi"/>
          <w:sz w:val="24"/>
          <w:szCs w:val="24"/>
        </w:rPr>
        <w:t>webbinarium</w:t>
      </w:r>
      <w:proofErr w:type="spellEnd"/>
      <w:r w:rsidRPr="00F0094E">
        <w:rPr>
          <w:rFonts w:cstheme="minorHAnsi"/>
          <w:sz w:val="24"/>
          <w:szCs w:val="24"/>
        </w:rPr>
        <w:br/>
        <w:t xml:space="preserve">2024-01-19 Ordförandekurs – </w:t>
      </w:r>
      <w:proofErr w:type="spellStart"/>
      <w:r w:rsidRPr="00F0094E">
        <w:rPr>
          <w:rFonts w:cstheme="minorHAnsi"/>
          <w:sz w:val="24"/>
          <w:szCs w:val="24"/>
        </w:rPr>
        <w:t>webbinarium</w:t>
      </w:r>
      <w:proofErr w:type="spellEnd"/>
      <w:r w:rsidRPr="00F0094E">
        <w:rPr>
          <w:rFonts w:cstheme="minorHAnsi"/>
          <w:sz w:val="24"/>
          <w:szCs w:val="24"/>
        </w:rPr>
        <w:br/>
        <w:t xml:space="preserve">2024-02-16 Styrelsens </w:t>
      </w:r>
      <w:proofErr w:type="spellStart"/>
      <w:r w:rsidRPr="00F0094E">
        <w:rPr>
          <w:rFonts w:cstheme="minorHAnsi"/>
          <w:sz w:val="24"/>
          <w:szCs w:val="24"/>
        </w:rPr>
        <w:t>fastighetsägarnansvar</w:t>
      </w:r>
      <w:proofErr w:type="spellEnd"/>
      <w:r w:rsidRPr="00F0094E">
        <w:rPr>
          <w:rFonts w:cstheme="minorHAnsi"/>
          <w:sz w:val="24"/>
          <w:szCs w:val="24"/>
        </w:rPr>
        <w:t xml:space="preserve"> – </w:t>
      </w:r>
      <w:proofErr w:type="spellStart"/>
      <w:r w:rsidRPr="00F0094E">
        <w:rPr>
          <w:rFonts w:cstheme="minorHAnsi"/>
          <w:sz w:val="24"/>
          <w:szCs w:val="24"/>
        </w:rPr>
        <w:t>webbinarium</w:t>
      </w:r>
      <w:proofErr w:type="spellEnd"/>
      <w:r w:rsidRPr="00F0094E">
        <w:rPr>
          <w:rFonts w:cstheme="minorHAnsi"/>
          <w:sz w:val="24"/>
          <w:szCs w:val="24"/>
        </w:rPr>
        <w:br/>
        <w:t xml:space="preserve">2024-02-19 Erfarenhetsutbyte valberedningar och revisorer, digitalt </w:t>
      </w:r>
      <w:r w:rsidRPr="00F0094E">
        <w:rPr>
          <w:rFonts w:cstheme="minorHAnsi"/>
          <w:sz w:val="24"/>
          <w:szCs w:val="24"/>
        </w:rPr>
        <w:br/>
        <w:t xml:space="preserve">2024-02-20 Grundkurs stämmoordföranden, digitalt </w:t>
      </w:r>
      <w:r w:rsidRPr="00F0094E">
        <w:rPr>
          <w:rFonts w:cstheme="minorHAnsi"/>
          <w:sz w:val="24"/>
          <w:szCs w:val="24"/>
        </w:rPr>
        <w:br/>
        <w:t xml:space="preserve">2024-04-12 Introduktion, ny i distrikt, digitalt </w:t>
      </w:r>
      <w:r w:rsidRPr="00F0094E">
        <w:rPr>
          <w:rFonts w:cstheme="minorHAnsi"/>
          <w:sz w:val="24"/>
          <w:szCs w:val="24"/>
        </w:rPr>
        <w:br/>
        <w:t xml:space="preserve">2024-04-19 Ekonomistyrning, </w:t>
      </w:r>
      <w:proofErr w:type="spellStart"/>
      <w:r w:rsidRPr="00F0094E">
        <w:rPr>
          <w:rFonts w:cstheme="minorHAnsi"/>
          <w:sz w:val="24"/>
          <w:szCs w:val="24"/>
        </w:rPr>
        <w:t>webbinarium</w:t>
      </w:r>
      <w:proofErr w:type="spellEnd"/>
      <w:r w:rsidRPr="00F0094E">
        <w:rPr>
          <w:rFonts w:cstheme="minorHAnsi"/>
          <w:sz w:val="24"/>
          <w:szCs w:val="24"/>
        </w:rPr>
        <w:br/>
        <w:t xml:space="preserve">2024-04-24 Sekreterarkurs, </w:t>
      </w:r>
      <w:proofErr w:type="spellStart"/>
      <w:r w:rsidRPr="00F0094E">
        <w:rPr>
          <w:rFonts w:cstheme="minorHAnsi"/>
          <w:sz w:val="24"/>
          <w:szCs w:val="24"/>
        </w:rPr>
        <w:t>webbinarium</w:t>
      </w:r>
      <w:proofErr w:type="spellEnd"/>
      <w:r w:rsidRPr="00F0094E">
        <w:rPr>
          <w:rFonts w:cstheme="minorHAnsi"/>
          <w:sz w:val="24"/>
          <w:szCs w:val="24"/>
        </w:rPr>
        <w:br/>
        <w:t xml:space="preserve">2025-05-17 Juridik i brf, </w:t>
      </w:r>
      <w:proofErr w:type="spellStart"/>
      <w:r w:rsidRPr="00F0094E">
        <w:rPr>
          <w:rFonts w:cstheme="minorHAnsi"/>
          <w:sz w:val="24"/>
          <w:szCs w:val="24"/>
        </w:rPr>
        <w:t>webbinarium</w:t>
      </w:r>
      <w:proofErr w:type="spellEnd"/>
      <w:r w:rsidRPr="00F0094E">
        <w:rPr>
          <w:rFonts w:cstheme="minorHAnsi"/>
          <w:sz w:val="24"/>
          <w:szCs w:val="24"/>
        </w:rPr>
        <w:br/>
        <w:t xml:space="preserve">2025-05-22 Klimatanpassning av fastigheten, </w:t>
      </w:r>
      <w:proofErr w:type="spellStart"/>
      <w:r w:rsidRPr="00F0094E">
        <w:rPr>
          <w:rFonts w:cstheme="minorHAnsi"/>
          <w:sz w:val="24"/>
          <w:szCs w:val="24"/>
        </w:rPr>
        <w:t>webbinarium</w:t>
      </w:r>
      <w:proofErr w:type="spellEnd"/>
      <w:r w:rsidRPr="00F0094E">
        <w:rPr>
          <w:rFonts w:cstheme="minorHAnsi"/>
          <w:sz w:val="24"/>
          <w:szCs w:val="24"/>
        </w:rPr>
        <w:br/>
        <w:t xml:space="preserve">2024-05-31 Styrelsens arbetssätt – </w:t>
      </w:r>
      <w:proofErr w:type="spellStart"/>
      <w:r w:rsidRPr="00F0094E">
        <w:rPr>
          <w:rFonts w:cstheme="minorHAnsi"/>
          <w:sz w:val="24"/>
          <w:szCs w:val="24"/>
        </w:rPr>
        <w:t>webbinarium</w:t>
      </w:r>
      <w:proofErr w:type="spellEnd"/>
      <w:r w:rsidRPr="00F0094E">
        <w:rPr>
          <w:rFonts w:cstheme="minorHAnsi"/>
          <w:sz w:val="24"/>
          <w:szCs w:val="24"/>
        </w:rPr>
        <w:br/>
        <w:t xml:space="preserve">2024-06-14 Valberedningar i distrikt, digitalt </w:t>
      </w:r>
      <w:r w:rsidRPr="00F0094E">
        <w:rPr>
          <w:rFonts w:cstheme="minorHAnsi"/>
          <w:sz w:val="24"/>
          <w:szCs w:val="24"/>
        </w:rPr>
        <w:br/>
        <w:t xml:space="preserve">2024-09-11 Styrelsens </w:t>
      </w:r>
      <w:proofErr w:type="spellStart"/>
      <w:r w:rsidRPr="00F0094E">
        <w:rPr>
          <w:rFonts w:cstheme="minorHAnsi"/>
          <w:sz w:val="24"/>
          <w:szCs w:val="24"/>
        </w:rPr>
        <w:t>fastighetsägarnansvar</w:t>
      </w:r>
      <w:proofErr w:type="spellEnd"/>
      <w:r w:rsidRPr="00F0094E">
        <w:rPr>
          <w:rFonts w:cstheme="minorHAnsi"/>
          <w:sz w:val="24"/>
          <w:szCs w:val="24"/>
        </w:rPr>
        <w:t xml:space="preserve"> – </w:t>
      </w:r>
      <w:proofErr w:type="spellStart"/>
      <w:r w:rsidRPr="00F0094E">
        <w:rPr>
          <w:rFonts w:cstheme="minorHAnsi"/>
          <w:sz w:val="24"/>
          <w:szCs w:val="24"/>
        </w:rPr>
        <w:t>webbinarium</w:t>
      </w:r>
      <w:proofErr w:type="spellEnd"/>
      <w:r w:rsidRPr="00F0094E">
        <w:rPr>
          <w:rFonts w:cstheme="minorHAnsi"/>
          <w:sz w:val="24"/>
          <w:szCs w:val="24"/>
        </w:rPr>
        <w:br/>
        <w:t xml:space="preserve">2024-09-18 Styrelsens arbetssätt – </w:t>
      </w:r>
      <w:proofErr w:type="spellStart"/>
      <w:r w:rsidRPr="00F0094E">
        <w:rPr>
          <w:rFonts w:cstheme="minorHAnsi"/>
          <w:sz w:val="24"/>
          <w:szCs w:val="24"/>
        </w:rPr>
        <w:t>webbinarium</w:t>
      </w:r>
      <w:proofErr w:type="spellEnd"/>
      <w:r w:rsidRPr="00F0094E">
        <w:rPr>
          <w:rFonts w:cstheme="minorHAnsi"/>
          <w:sz w:val="24"/>
          <w:szCs w:val="24"/>
        </w:rPr>
        <w:br/>
        <w:t xml:space="preserve">2024-09-27 Valberedningsnätverk i distrikt, digitalt </w:t>
      </w:r>
      <w:r w:rsidRPr="00F0094E">
        <w:rPr>
          <w:rFonts w:cstheme="minorHAnsi"/>
        </w:rPr>
        <w:br/>
      </w:r>
      <w:r w:rsidRPr="00F0094E">
        <w:rPr>
          <w:sz w:val="24"/>
          <w:szCs w:val="24"/>
        </w:rPr>
        <w:t xml:space="preserve">2024-10-04 Juridik i brf, </w:t>
      </w:r>
      <w:proofErr w:type="spellStart"/>
      <w:r w:rsidRPr="00F0094E">
        <w:rPr>
          <w:sz w:val="24"/>
          <w:szCs w:val="24"/>
        </w:rPr>
        <w:t>webbinarium</w:t>
      </w:r>
      <w:proofErr w:type="spellEnd"/>
      <w:r w:rsidRPr="00F0094E">
        <w:rPr>
          <w:rFonts w:cstheme="minorHAnsi"/>
          <w:sz w:val="24"/>
          <w:szCs w:val="24"/>
        </w:rPr>
        <w:br/>
      </w:r>
      <w:r w:rsidRPr="00F0094E">
        <w:rPr>
          <w:sz w:val="24"/>
          <w:szCs w:val="24"/>
        </w:rPr>
        <w:t xml:space="preserve">2024-10-18 Miljonprogrammet, </w:t>
      </w:r>
      <w:proofErr w:type="spellStart"/>
      <w:r w:rsidRPr="00F0094E">
        <w:rPr>
          <w:sz w:val="24"/>
          <w:szCs w:val="24"/>
        </w:rPr>
        <w:t>webbinarium</w:t>
      </w:r>
      <w:proofErr w:type="spellEnd"/>
      <w:r w:rsidRPr="00F0094E">
        <w:rPr>
          <w:sz w:val="24"/>
          <w:szCs w:val="24"/>
        </w:rPr>
        <w:br/>
        <w:t xml:space="preserve">2024-10-25 Digitalt styrelsestöd, </w:t>
      </w:r>
      <w:proofErr w:type="spellStart"/>
      <w:r w:rsidRPr="00F0094E">
        <w:rPr>
          <w:sz w:val="24"/>
          <w:szCs w:val="24"/>
        </w:rPr>
        <w:t>webbinarium</w:t>
      </w:r>
      <w:proofErr w:type="spellEnd"/>
      <w:r w:rsidRPr="00F0094E">
        <w:rPr>
          <w:sz w:val="24"/>
          <w:szCs w:val="24"/>
        </w:rPr>
        <w:br/>
        <w:t xml:space="preserve">2024-11-20 Ekonomistyrning, </w:t>
      </w:r>
      <w:proofErr w:type="spellStart"/>
      <w:r w:rsidRPr="00F0094E">
        <w:rPr>
          <w:sz w:val="24"/>
          <w:szCs w:val="24"/>
        </w:rPr>
        <w:t>webbinarium</w:t>
      </w:r>
      <w:proofErr w:type="spellEnd"/>
    </w:p>
    <w:p w14:paraId="107038B0" w14:textId="24037CC7" w:rsidR="00D44D99" w:rsidRDefault="00D44D99" w:rsidP="00E36B00">
      <w:pPr>
        <w:spacing w:after="0" w:line="240" w:lineRule="auto"/>
        <w:contextualSpacing/>
        <w:rPr>
          <w:rFonts w:eastAsia="Times New Roman" w:cstheme="minorHAnsi"/>
          <w:color w:val="365F91" w:themeColor="accent1" w:themeShade="BF"/>
          <w:sz w:val="24"/>
          <w:szCs w:val="24"/>
        </w:rPr>
      </w:pPr>
    </w:p>
    <w:p w14:paraId="29B121F9" w14:textId="41345A12" w:rsidR="00F86475" w:rsidRPr="00FB1A59" w:rsidRDefault="00E36B00" w:rsidP="00E36B00">
      <w:pPr>
        <w:spacing w:after="0" w:line="240" w:lineRule="auto"/>
        <w:contextualSpacing/>
        <w:rPr>
          <w:rFonts w:eastAsia="Times New Roman" w:cstheme="minorHAnsi"/>
          <w:color w:val="365F91" w:themeColor="accent1" w:themeShade="BF"/>
          <w:sz w:val="24"/>
          <w:szCs w:val="24"/>
        </w:rPr>
      </w:pPr>
      <w:r w:rsidRPr="00FB1A59">
        <w:rPr>
          <w:rFonts w:eastAsia="Times New Roman" w:cstheme="minorHAnsi"/>
          <w:color w:val="365F91" w:themeColor="accent1" w:themeShade="BF"/>
          <w:sz w:val="24"/>
          <w:szCs w:val="24"/>
        </w:rPr>
        <w:br/>
      </w:r>
      <w:r w:rsidR="00683044" w:rsidRPr="00FB1A59">
        <w:rPr>
          <w:rFonts w:cstheme="minorHAnsi"/>
          <w:b/>
          <w:color w:val="365F91" w:themeColor="accent1" w:themeShade="BF"/>
          <w:sz w:val="24"/>
          <w:szCs w:val="24"/>
        </w:rPr>
        <w:t>Följande kurser erbjuds digitalt</w:t>
      </w:r>
      <w:r w:rsidR="008002B8" w:rsidRPr="00FB1A59">
        <w:rPr>
          <w:rFonts w:cstheme="minorHAnsi"/>
          <w:b/>
          <w:color w:val="365F91" w:themeColor="accent1" w:themeShade="BF"/>
          <w:sz w:val="24"/>
          <w:szCs w:val="24"/>
        </w:rPr>
        <w:t xml:space="preserve"> </w:t>
      </w:r>
    </w:p>
    <w:bookmarkEnd w:id="3"/>
    <w:p w14:paraId="5FFE3D18"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 xml:space="preserve">Ny i styrelsen </w:t>
      </w:r>
    </w:p>
    <w:p w14:paraId="377AB52F"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Styrelsens arbetssätt</w:t>
      </w:r>
    </w:p>
    <w:p w14:paraId="7985A26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Fastighetsägaransvar</w:t>
      </w:r>
    </w:p>
    <w:p w14:paraId="16B3B9C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Sekreterarkurs</w:t>
      </w:r>
    </w:p>
    <w:p w14:paraId="07EA22D1"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Ordförandekurs</w:t>
      </w:r>
    </w:p>
    <w:p w14:paraId="3C466F8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Styrelsearbete efter stämma</w:t>
      </w:r>
    </w:p>
    <w:p w14:paraId="7530C848"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Bostadsrättsföreningens ekonomi</w:t>
      </w:r>
    </w:p>
    <w:p w14:paraId="6B806E3C"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Valberedningskurs</w:t>
      </w:r>
    </w:p>
    <w:p w14:paraId="3911EC35"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Revisorskurs</w:t>
      </w:r>
    </w:p>
    <w:p w14:paraId="7F9F8331" w14:textId="77777777" w:rsidR="00E21D36" w:rsidRPr="00281CE8" w:rsidRDefault="00E21D36" w:rsidP="00E36B00">
      <w:pPr>
        <w:spacing w:after="0" w:line="240" w:lineRule="auto"/>
        <w:rPr>
          <w:rFonts w:cstheme="minorHAnsi"/>
          <w:sz w:val="24"/>
          <w:szCs w:val="24"/>
        </w:rPr>
      </w:pPr>
      <w:r w:rsidRPr="00BB4C10">
        <w:rPr>
          <w:rFonts w:cstheme="minorHAnsi"/>
          <w:sz w:val="24"/>
          <w:szCs w:val="24"/>
        </w:rPr>
        <w:t>Juridik i brf</w:t>
      </w:r>
    </w:p>
    <w:p w14:paraId="33D4CA40" w14:textId="77777777" w:rsidR="00EE7AF4" w:rsidRPr="00281CE8" w:rsidRDefault="00EE7AF4" w:rsidP="00954D65">
      <w:pPr>
        <w:pStyle w:val="Liststycke"/>
        <w:spacing w:line="100" w:lineRule="atLeast"/>
        <w:rPr>
          <w:rFonts w:cstheme="minorHAnsi"/>
          <w:bCs/>
          <w:sz w:val="24"/>
          <w:szCs w:val="24"/>
        </w:rPr>
      </w:pPr>
    </w:p>
    <w:p w14:paraId="3744101C" w14:textId="716C6D4E" w:rsidR="004E722C" w:rsidRPr="004E722C" w:rsidRDefault="00147ED3" w:rsidP="004E722C">
      <w:pPr>
        <w:spacing w:line="100" w:lineRule="atLeast"/>
        <w:rPr>
          <w:rFonts w:cstheme="minorHAnsi"/>
          <w:sz w:val="24"/>
          <w:szCs w:val="24"/>
        </w:rPr>
      </w:pPr>
      <w:r w:rsidRPr="00FB1A59">
        <w:rPr>
          <w:rFonts w:cstheme="minorHAnsi"/>
          <w:b/>
          <w:color w:val="365F91" w:themeColor="accent1" w:themeShade="BF"/>
          <w:sz w:val="24"/>
          <w:szCs w:val="24"/>
        </w:rPr>
        <w:t>Information/kommunikation</w:t>
      </w:r>
      <w:r w:rsidR="00B93B5B" w:rsidRPr="00281CE8">
        <w:rPr>
          <w:rFonts w:cstheme="minorHAnsi"/>
          <w:b/>
          <w:color w:val="4F81BD" w:themeColor="accent1"/>
          <w:sz w:val="24"/>
          <w:szCs w:val="24"/>
        </w:rPr>
        <w:br/>
      </w:r>
      <w:r w:rsidRPr="00281CE8">
        <w:rPr>
          <w:rFonts w:cstheme="minorHAnsi"/>
          <w:sz w:val="24"/>
          <w:szCs w:val="24"/>
        </w:rPr>
        <w:t>Distriktets inbjudningar till aktiviteter sker i HSB Stockholms e-nyhetsbrev som skickas</w:t>
      </w:r>
      <w:r w:rsidR="009364E2" w:rsidRPr="00281CE8">
        <w:rPr>
          <w:rFonts w:cstheme="minorHAnsi"/>
          <w:sz w:val="24"/>
          <w:szCs w:val="24"/>
        </w:rPr>
        <w:t xml:space="preserve"> en gång i månaden, </w:t>
      </w:r>
      <w:r w:rsidRPr="00281CE8">
        <w:rPr>
          <w:rFonts w:cstheme="minorHAnsi"/>
          <w:sz w:val="24"/>
          <w:szCs w:val="24"/>
        </w:rPr>
        <w:t>samt direkta mejlutskick inför varje arrangemang.</w:t>
      </w:r>
      <w:r w:rsidR="00356BE6" w:rsidRPr="00281CE8">
        <w:rPr>
          <w:rFonts w:cstheme="minorHAnsi"/>
          <w:sz w:val="24"/>
          <w:szCs w:val="24"/>
        </w:rPr>
        <w:t xml:space="preserve"> </w:t>
      </w:r>
      <w:r w:rsidR="00E36B00">
        <w:rPr>
          <w:rFonts w:cstheme="minorHAnsi"/>
          <w:sz w:val="24"/>
          <w:szCs w:val="24"/>
        </w:rPr>
        <w:br/>
      </w:r>
      <w:r w:rsidR="00BA2E57" w:rsidRPr="00281CE8">
        <w:rPr>
          <w:rFonts w:cstheme="minorHAnsi"/>
          <w:sz w:val="24"/>
          <w:szCs w:val="24"/>
        </w:rPr>
        <w:t xml:space="preserve">Distriktets hemsida har under hösten </w:t>
      </w:r>
      <w:r w:rsidR="00006C87" w:rsidRPr="00281CE8">
        <w:rPr>
          <w:rFonts w:cstheme="minorHAnsi"/>
          <w:sz w:val="24"/>
          <w:szCs w:val="24"/>
        </w:rPr>
        <w:t>uppdaterats med</w:t>
      </w:r>
      <w:r w:rsidR="00CE6FD4" w:rsidRPr="00281CE8">
        <w:rPr>
          <w:rFonts w:cstheme="minorHAnsi"/>
          <w:sz w:val="24"/>
          <w:szCs w:val="24"/>
        </w:rPr>
        <w:t xml:space="preserve"> information om lokala aktiviteter </w:t>
      </w:r>
      <w:r w:rsidR="00BA2E57" w:rsidRPr="00281CE8">
        <w:rPr>
          <w:rFonts w:cstheme="minorHAnsi"/>
          <w:sz w:val="24"/>
          <w:szCs w:val="24"/>
        </w:rPr>
        <w:t>oc</w:t>
      </w:r>
      <w:r w:rsidR="00CE6FD4" w:rsidRPr="00281CE8">
        <w:rPr>
          <w:rFonts w:cstheme="minorHAnsi"/>
          <w:sz w:val="24"/>
          <w:szCs w:val="24"/>
        </w:rPr>
        <w:t>h utbildningar som genomförs</w:t>
      </w:r>
      <w:bookmarkStart w:id="6" w:name="_Hlk20128490"/>
      <w:r w:rsidR="004E722C">
        <w:rPr>
          <w:rFonts w:cstheme="minorHAnsi"/>
          <w:sz w:val="24"/>
          <w:szCs w:val="24"/>
        </w:rPr>
        <w:t xml:space="preserve">. </w:t>
      </w:r>
    </w:p>
    <w:p w14:paraId="69428062" w14:textId="77777777" w:rsidR="004E722C" w:rsidRDefault="004E722C" w:rsidP="008002B8">
      <w:pPr>
        <w:spacing w:line="100" w:lineRule="atLeast"/>
        <w:rPr>
          <w:rFonts w:cstheme="minorHAnsi"/>
          <w:b/>
          <w:color w:val="365F91" w:themeColor="accent1" w:themeShade="BF"/>
          <w:sz w:val="24"/>
          <w:szCs w:val="24"/>
        </w:rPr>
      </w:pPr>
    </w:p>
    <w:bookmarkEnd w:id="4"/>
    <w:bookmarkEnd w:id="6"/>
    <w:p w14:paraId="2271E6AE" w14:textId="77777777" w:rsidR="003615C9" w:rsidRPr="006E208D" w:rsidRDefault="003615C9" w:rsidP="003615C9">
      <w:pPr>
        <w:pStyle w:val="paragraph"/>
        <w:spacing w:before="0" w:beforeAutospacing="0" w:after="0" w:afterAutospacing="0"/>
        <w:textAlignment w:val="baseline"/>
        <w:rPr>
          <w:rStyle w:val="normaltextrun"/>
          <w:rFonts w:asciiTheme="minorHAnsi" w:hAnsiTheme="minorHAnsi" w:cstheme="minorHAnsi"/>
          <w:b/>
          <w:bCs/>
          <w:color w:val="365F91" w:themeColor="accent1" w:themeShade="BF"/>
        </w:rPr>
      </w:pPr>
      <w:r w:rsidRPr="006E208D">
        <w:rPr>
          <w:rStyle w:val="normaltextrun"/>
          <w:rFonts w:asciiTheme="minorHAnsi" w:hAnsiTheme="minorHAnsi" w:cstheme="minorHAnsi"/>
          <w:b/>
          <w:bCs/>
          <w:color w:val="365F91" w:themeColor="accent1" w:themeShade="BF"/>
        </w:rPr>
        <w:lastRenderedPageBreak/>
        <w:t xml:space="preserve">2024: fortsatt arbete med vår parlamentariska organisation </w:t>
      </w:r>
    </w:p>
    <w:p w14:paraId="7632F1BA" w14:textId="52FBEA29" w:rsidR="003615C9" w:rsidRPr="006E208D" w:rsidRDefault="003615C9" w:rsidP="004C4DED">
      <w:pPr>
        <w:spacing w:line="240" w:lineRule="auto"/>
      </w:pPr>
      <w:r w:rsidRPr="006E208D">
        <w:rPr>
          <w:rFonts w:eastAsia="Times New Roman" w:cstheme="minorHAnsi"/>
          <w:bCs/>
          <w:sz w:val="24"/>
          <w:szCs w:val="24"/>
        </w:rPr>
        <w:t xml:space="preserve">Efter föreningsstämmans beslut 2022 om förändringar utifrån den parlamentariska utredningen har arbetet fortsatt. 2023/2024 var det första året som både distriktsstyrelser och </w:t>
      </w:r>
      <w:proofErr w:type="spellStart"/>
      <w:r w:rsidRPr="006E208D">
        <w:rPr>
          <w:rFonts w:eastAsia="Times New Roman" w:cstheme="minorHAnsi"/>
          <w:bCs/>
          <w:sz w:val="24"/>
          <w:szCs w:val="24"/>
        </w:rPr>
        <w:t>bosparstyrelse</w:t>
      </w:r>
      <w:proofErr w:type="spellEnd"/>
      <w:r w:rsidRPr="006E208D">
        <w:rPr>
          <w:rFonts w:eastAsia="Times New Roman" w:cstheme="minorHAnsi"/>
          <w:bCs/>
          <w:sz w:val="24"/>
          <w:szCs w:val="24"/>
        </w:rPr>
        <w:t xml:space="preserve"> fick en arbetsordning och en tydlig uppdragsbeskrivning, som tydliggör att du antingen behöver ha någon form av uppdrag i en HSB brf i distriktet alternativt vara boende i en HSB brf i distriktet samt HSB-ledamot för att kunna vara valbar till distriktsstyrelsen. Även valberedningarna har fått en uppdaterad arbetsbeskrivning. </w:t>
      </w:r>
      <w:r w:rsidRPr="006E208D">
        <w:rPr>
          <w:rFonts w:eastAsia="Times New Roman" w:cstheme="minorHAnsi"/>
          <w:bCs/>
          <w:sz w:val="24"/>
          <w:szCs w:val="24"/>
        </w:rPr>
        <w:br/>
      </w:r>
      <w:r w:rsidRPr="006E208D">
        <w:rPr>
          <w:rFonts w:eastAsia="Times New Roman" w:cstheme="minorHAnsi"/>
          <w:bCs/>
          <w:sz w:val="24"/>
          <w:szCs w:val="24"/>
        </w:rPr>
        <w:br/>
        <w:t xml:space="preserve">Arbetet med att stärka dialogen mellan HSB Stockholm styrelse och distrikt har också fortsatt, fram för allt i form av gemensamma träffar. Distriktsstyrelserna har också under året fått besök från både HSB Stockholms ledningsgrupp och styrelse på distriktstyrelsemöten för dialoger om nuläge och framtid. </w:t>
      </w:r>
      <w:r w:rsidRPr="006E208D">
        <w:rPr>
          <w:rFonts w:eastAsia="Times New Roman" w:cstheme="minorHAnsi"/>
          <w:bCs/>
          <w:sz w:val="24"/>
          <w:szCs w:val="24"/>
        </w:rPr>
        <w:br/>
      </w:r>
      <w:r w:rsidR="004C4DED">
        <w:rPr>
          <w:rStyle w:val="normaltextrun"/>
          <w:rFonts w:cstheme="minorHAnsi"/>
          <w:b/>
          <w:bCs/>
          <w:color w:val="365F91" w:themeColor="accent1" w:themeShade="BF"/>
        </w:rPr>
        <w:br/>
      </w:r>
      <w:r w:rsidRPr="006E208D">
        <w:rPr>
          <w:rStyle w:val="normaltextrun"/>
          <w:rFonts w:cstheme="minorHAnsi"/>
          <w:b/>
          <w:bCs/>
          <w:color w:val="365F91" w:themeColor="accent1" w:themeShade="BF"/>
        </w:rPr>
        <w:t>Gemensamma träffar och utplacerade kurser i alla distrikt</w:t>
      </w:r>
      <w:r>
        <w:rPr>
          <w:b/>
          <w:bCs/>
        </w:rPr>
        <w:t xml:space="preserve"> </w:t>
      </w:r>
      <w:r>
        <w:rPr>
          <w:b/>
          <w:bCs/>
        </w:rPr>
        <w:br/>
      </w:r>
      <w:r w:rsidRPr="006E208D">
        <w:rPr>
          <w:rFonts w:cstheme="minorHAnsi"/>
          <w:bCs/>
        </w:rPr>
        <w:t xml:space="preserve">I februari genomfördes en fysisk kick-off för distrikten och HSB Stockholms styrelse, med cirka 70 deltagare. I september anordnades ett digitalt strategimöte med cirka 65 deltagare, där bland annat vd Eva Nordström berättade om HSB Stockholms mål och strategi framåt. Under distriktstyrelsekonferensen planerades distriktens verksamhet inför 2025, med nyheterna att alla distrikt kan välja aktiviteter utifrån en kvalitetssäkrad aktivitetskatalog och att HSB Stockholm har placerat ut kurser i distrikten, för att säkerställa att så många bostadsrättsföreningar som möjligt nås av våra utbildningar. Under dagen diskuterades också HSB Stockholms framtida målbild inför 2030, ett arbete som pågår i hela organisationen. Den 16 november kommer en gemensam distriktsstämma att genomföras.  </w:t>
      </w:r>
      <w:r w:rsidRPr="006E208D">
        <w:rPr>
          <w:rFonts w:cstheme="minorHAnsi"/>
          <w:bCs/>
        </w:rPr>
        <w:br/>
      </w:r>
      <w:r>
        <w:br/>
      </w:r>
      <w:r w:rsidRPr="006E208D">
        <w:rPr>
          <w:rStyle w:val="normaltextrun"/>
          <w:rFonts w:cstheme="minorHAnsi"/>
          <w:b/>
          <w:bCs/>
          <w:color w:val="365F91" w:themeColor="accent1" w:themeShade="BF"/>
        </w:rPr>
        <w:t>Stöttning till valberedningarna i distrikten</w:t>
      </w:r>
      <w:r>
        <w:t xml:space="preserve"> </w:t>
      </w:r>
      <w:r>
        <w:br/>
      </w:r>
      <w:r w:rsidRPr="006E208D">
        <w:rPr>
          <w:rFonts w:cstheme="minorHAnsi"/>
          <w:bCs/>
        </w:rPr>
        <w:t xml:space="preserve">Att stötta valberedningarna är en viktig del för att säkerställa att distriktsstyrelserna fylls på medlemmar som vill engagera sig i HSB. Två digitala möten har genomförts för att stötta valberedningarna, som nu arbetar intensivt inför distriktsstämman. Enligt distriktens arbetsordning som nu tydliggör vem som kan engagera sig inom distriktet, är det troligt att en del förtroendevalda avgår och en del tillkommer i samband med distriktsstämman. Rotation av förtroendevalda är viktigt i en kooperation, för att säkerställa att alla medlemmar kommer till tals. </w:t>
      </w:r>
      <w:r w:rsidRPr="006E208D">
        <w:rPr>
          <w:rFonts w:cstheme="minorHAnsi"/>
          <w:bCs/>
        </w:rPr>
        <w:br/>
      </w:r>
    </w:p>
    <w:p w14:paraId="1B7063C9" w14:textId="77777777" w:rsidR="003615C9" w:rsidRPr="0070057E" w:rsidRDefault="003615C9" w:rsidP="003615C9">
      <w:pPr>
        <w:pStyle w:val="paragraph"/>
        <w:spacing w:before="0" w:beforeAutospacing="0" w:after="0" w:afterAutospacing="0"/>
        <w:textAlignment w:val="baseline"/>
        <w:rPr>
          <w:rFonts w:asciiTheme="minorHAnsi" w:hAnsiTheme="minorHAnsi" w:cstheme="minorHAnsi"/>
          <w:b/>
          <w:bCs/>
          <w:color w:val="0070C0"/>
        </w:rPr>
      </w:pPr>
      <w:r w:rsidRPr="0070057E">
        <w:rPr>
          <w:rStyle w:val="normaltextrun"/>
          <w:rFonts w:asciiTheme="minorHAnsi" w:hAnsiTheme="minorHAnsi" w:cstheme="minorHAnsi"/>
          <w:b/>
          <w:bCs/>
          <w:color w:val="365F91" w:themeColor="accent1" w:themeShade="BF"/>
        </w:rPr>
        <w:t>Påverkansarbetet</w:t>
      </w:r>
    </w:p>
    <w:p w14:paraId="41B0C932" w14:textId="77777777" w:rsidR="003615C9" w:rsidRPr="006E208D" w:rsidRDefault="003615C9" w:rsidP="003615C9">
      <w:pPr>
        <w:pStyle w:val="paragraph"/>
        <w:textAlignment w:val="baseline"/>
        <w:rPr>
          <w:rFonts w:asciiTheme="minorHAnsi" w:hAnsiTheme="minorHAnsi" w:cstheme="minorHAnsi"/>
          <w:bCs/>
        </w:rPr>
      </w:pPr>
      <w:r w:rsidRPr="006E208D">
        <w:rPr>
          <w:rFonts w:asciiTheme="minorHAnsi" w:hAnsiTheme="minorHAnsi" w:cstheme="minorHAnsi"/>
          <w:bCs/>
        </w:rPr>
        <w:t xml:space="preserve">Påverkansnätverkets arbete har fortgått under året utifrån tidigare fastslagna prioriterade frågor: </w:t>
      </w:r>
    </w:p>
    <w:p w14:paraId="36235F54" w14:textId="77777777" w:rsidR="003615C9" w:rsidRPr="006E208D" w:rsidRDefault="003615C9" w:rsidP="003615C9">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Olovliga andrahandsupplåtelser </w:t>
      </w:r>
    </w:p>
    <w:p w14:paraId="060CDD08" w14:textId="77777777" w:rsidR="003615C9" w:rsidRPr="006E208D" w:rsidRDefault="003615C9" w:rsidP="003615C9">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Taxor för vatten, avfall och fjärrvärme</w:t>
      </w:r>
    </w:p>
    <w:p w14:paraId="36882245" w14:textId="77777777" w:rsidR="003615C9" w:rsidRPr="006E208D" w:rsidRDefault="003615C9" w:rsidP="003615C9">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Trygghet i bostadsområden </w:t>
      </w:r>
    </w:p>
    <w:p w14:paraId="1F978AE8" w14:textId="77777777" w:rsidR="003615C9" w:rsidRPr="006E208D" w:rsidRDefault="003615C9" w:rsidP="003615C9">
      <w:pPr>
        <w:pStyle w:val="paragraph"/>
        <w:textAlignment w:val="baseline"/>
        <w:rPr>
          <w:rFonts w:asciiTheme="minorHAnsi" w:hAnsiTheme="minorHAnsi" w:cstheme="minorHAnsi"/>
          <w:bCs/>
        </w:rPr>
      </w:pPr>
      <w:r w:rsidRPr="006E208D">
        <w:rPr>
          <w:rFonts w:asciiTheme="minorHAnsi" w:hAnsiTheme="minorHAnsi" w:cstheme="minorHAnsi"/>
          <w:bCs/>
        </w:rPr>
        <w:t>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Samt att fortsätta sprida våra fem policypunkter som ska ge styrelser bättre förutsättningar att stävja olovliga andrahandsupplåtelser.</w:t>
      </w:r>
    </w:p>
    <w:p w14:paraId="13B8B7F5" w14:textId="77777777" w:rsidR="003615C9" w:rsidRPr="006E208D" w:rsidRDefault="003615C9" w:rsidP="003615C9">
      <w:pPr>
        <w:pStyle w:val="paragraph"/>
        <w:textAlignment w:val="baseline"/>
        <w:rPr>
          <w:rFonts w:asciiTheme="minorHAnsi" w:hAnsiTheme="minorHAnsi" w:cstheme="minorHAnsi"/>
          <w:bCs/>
        </w:rPr>
      </w:pPr>
      <w:r w:rsidRPr="006E208D">
        <w:rPr>
          <w:rFonts w:asciiTheme="minorHAnsi" w:hAnsiTheme="minorHAnsi" w:cstheme="minorHAnsi"/>
          <w:bCs/>
        </w:rPr>
        <w:t>Nils Holgersson-rapporten visade som väntat på rekordhöjningar av årets fjärrvärmetaxa. Leverantörerna har nu informerat sina kunder om 2025 års fjärrvärmepris. Även i denna fråga har HSB Stockholm synts i debatten. Under nästa år presenterar Energimarknadsinspektionen sin utredning av en reglering av fjärrvärmemarknaden.</w:t>
      </w:r>
    </w:p>
    <w:p w14:paraId="3075E508" w14:textId="77777777" w:rsidR="003615C9" w:rsidRPr="006E208D" w:rsidRDefault="003615C9" w:rsidP="003615C9">
      <w:pPr>
        <w:pStyle w:val="paragraph"/>
        <w:textAlignment w:val="baseline"/>
        <w:rPr>
          <w:rFonts w:asciiTheme="minorHAnsi" w:hAnsiTheme="minorHAnsi" w:cstheme="minorHAnsi"/>
          <w:bCs/>
        </w:rPr>
      </w:pPr>
      <w:r w:rsidRPr="006E208D">
        <w:rPr>
          <w:rFonts w:asciiTheme="minorHAnsi" w:hAnsiTheme="minorHAnsi" w:cstheme="minorHAnsi"/>
          <w:bCs/>
        </w:rPr>
        <w:lastRenderedPageBreak/>
        <w:t>Angående tomträtten har vi under året uppmanat kommunfullmäktige i Stockholms stad att göra verklighet av oppositionsborgarrådet Dennis Wedins (M) motion om att utreda alternativa sätt att friköpa tomträtter.</w:t>
      </w:r>
    </w:p>
    <w:p w14:paraId="1BDAE32B" w14:textId="77777777" w:rsidR="0046245E" w:rsidRPr="00E36B00" w:rsidRDefault="0046245E" w:rsidP="0046245E">
      <w:pPr>
        <w:pStyle w:val="paragraph"/>
        <w:spacing w:before="0" w:beforeAutospacing="0" w:after="0" w:afterAutospacing="0"/>
        <w:textAlignment w:val="baseline"/>
        <w:rPr>
          <w:rFonts w:asciiTheme="minorHAnsi" w:hAnsiTheme="minorHAnsi" w:cstheme="minorHAnsi"/>
        </w:rPr>
      </w:pPr>
      <w:r w:rsidRPr="00E36B00">
        <w:rPr>
          <w:rStyle w:val="eop"/>
          <w:rFonts w:asciiTheme="minorHAnsi" w:hAnsiTheme="minorHAnsi" w:cstheme="minorHAnsi"/>
        </w:rPr>
        <w:t> </w:t>
      </w:r>
    </w:p>
    <w:p w14:paraId="43561F65" w14:textId="5C60C10F" w:rsidR="00666466" w:rsidRPr="00581316" w:rsidRDefault="00E76C65" w:rsidP="001B6728">
      <w:pPr>
        <w:rPr>
          <w:rFonts w:cstheme="minorHAnsi"/>
          <w:b/>
          <w:color w:val="365F91" w:themeColor="accent1" w:themeShade="BF"/>
          <w:sz w:val="28"/>
          <w:szCs w:val="28"/>
        </w:rPr>
      </w:pPr>
      <w:r w:rsidRPr="00581316">
        <w:rPr>
          <w:rFonts w:cstheme="minorHAnsi"/>
          <w:b/>
          <w:color w:val="365F91" w:themeColor="accent1" w:themeShade="BF"/>
          <w:sz w:val="28"/>
          <w:szCs w:val="28"/>
        </w:rPr>
        <w:t xml:space="preserve">HSB </w:t>
      </w:r>
      <w:r w:rsidRPr="004C4DED">
        <w:rPr>
          <w:rFonts w:cstheme="minorHAnsi"/>
          <w:b/>
          <w:color w:val="365F91"/>
          <w:sz w:val="28"/>
          <w:szCs w:val="28"/>
        </w:rPr>
        <w:t xml:space="preserve">Stockholm distrikt </w:t>
      </w:r>
      <w:r w:rsidR="007C6D63" w:rsidRPr="004C4DED">
        <w:rPr>
          <w:rFonts w:cstheme="minorHAnsi"/>
          <w:b/>
          <w:color w:val="365F91"/>
          <w:sz w:val="28"/>
          <w:szCs w:val="28"/>
        </w:rPr>
        <w:t>Västerorts</w:t>
      </w:r>
      <w:r w:rsidR="001B6728" w:rsidRPr="00581316">
        <w:rPr>
          <w:rFonts w:cstheme="minorHAnsi"/>
          <w:b/>
          <w:color w:val="365F91" w:themeColor="accent1" w:themeShade="BF"/>
          <w:sz w:val="28"/>
          <w:szCs w:val="28"/>
        </w:rPr>
        <w:t xml:space="preserve"> v</w:t>
      </w:r>
      <w:r w:rsidR="00282D76" w:rsidRPr="00581316">
        <w:rPr>
          <w:rFonts w:cstheme="minorHAnsi"/>
          <w:b/>
          <w:color w:val="365F91" w:themeColor="accent1" w:themeShade="BF"/>
          <w:sz w:val="28"/>
          <w:szCs w:val="28"/>
        </w:rPr>
        <w:t>erksamhetspla</w:t>
      </w:r>
      <w:r w:rsidR="004C4DED">
        <w:rPr>
          <w:rFonts w:cstheme="minorHAnsi"/>
          <w:b/>
          <w:color w:val="365F91" w:themeColor="accent1" w:themeShade="BF"/>
          <w:sz w:val="28"/>
          <w:szCs w:val="28"/>
        </w:rPr>
        <w:t>n 2025</w:t>
      </w:r>
    </w:p>
    <w:p w14:paraId="140CF986" w14:textId="77777777" w:rsidR="00FF0D0B" w:rsidRDefault="00FF0D0B" w:rsidP="00FF0D0B">
      <w:pPr>
        <w:pStyle w:val="Distrikt-rubrik1"/>
        <w:spacing w:after="0" w:line="240" w:lineRule="auto"/>
        <w:rPr>
          <w:rFonts w:asciiTheme="minorHAnsi" w:hAnsiTheme="minorHAnsi" w:cstheme="minorHAnsi"/>
          <w:b w:val="0"/>
          <w:color w:val="auto"/>
          <w:sz w:val="24"/>
          <w:szCs w:val="24"/>
        </w:rPr>
      </w:pPr>
      <w:r>
        <w:rPr>
          <w:rFonts w:asciiTheme="minorHAnsi" w:hAnsiTheme="minorHAnsi" w:cstheme="minorHAnsi"/>
          <w:bCs w:val="0"/>
          <w:color w:val="365F91" w:themeColor="accent1" w:themeShade="BF"/>
          <w:sz w:val="24"/>
          <w:szCs w:val="24"/>
        </w:rPr>
        <w:t>Uppdrag</w:t>
      </w:r>
      <w:r>
        <w:rPr>
          <w:rFonts w:asciiTheme="minorHAnsi" w:hAnsiTheme="minorHAnsi" w:cstheme="minorHAnsi"/>
          <w:bCs w:val="0"/>
          <w:color w:val="4F81BD" w:themeColor="accent1"/>
          <w:sz w:val="24"/>
          <w:szCs w:val="24"/>
        </w:rPr>
        <w:br/>
      </w:r>
      <w:r>
        <w:rPr>
          <w:rFonts w:asciiTheme="minorHAnsi" w:hAnsiTheme="minorHAnsi" w:cstheme="minorHAnsi"/>
          <w:b w:val="0"/>
          <w:color w:val="auto"/>
          <w:sz w:val="24"/>
          <w:szCs w:val="24"/>
        </w:rPr>
        <w:t>Alla medlemmar och boende i HSB ska uppleva nyttan och värdet av medlemskapet i HSB. Distriktsstyrelserna arbetar på ett långsiktigt hållbart sätt genom att ta ansvar för både ekonomiska, ekologiska och sociala faktorer. Distriktsstyrelserna är medlemmarnas företrädare inom HSB Stockholm och ska tillvarata medlemmarnas intressen.</w:t>
      </w:r>
    </w:p>
    <w:p w14:paraId="50CD4D7D" w14:textId="77777777" w:rsidR="00FF0D0B" w:rsidRDefault="00FF0D0B" w:rsidP="00FF0D0B">
      <w:pPr>
        <w:pStyle w:val="Distrikt-rubrik1"/>
        <w:spacing w:after="0" w:line="240" w:lineRule="auto"/>
        <w:rPr>
          <w:rFonts w:asciiTheme="minorHAnsi" w:hAnsiTheme="minorHAnsi" w:cstheme="minorHAnsi"/>
          <w:bCs w:val="0"/>
          <w:color w:val="4F81BD" w:themeColor="accent1"/>
          <w:sz w:val="24"/>
          <w:szCs w:val="24"/>
        </w:rPr>
      </w:pPr>
    </w:p>
    <w:p w14:paraId="6F229D02" w14:textId="77777777" w:rsidR="00FF0D0B" w:rsidRPr="00FF0D0B" w:rsidRDefault="00FF0D0B" w:rsidP="00FF0D0B">
      <w:pPr>
        <w:pStyle w:val="Distrikt-rubrik1"/>
        <w:suppressAutoHyphens/>
        <w:spacing w:line="240" w:lineRule="auto"/>
        <w:rPr>
          <w:rFonts w:asciiTheme="minorHAnsi" w:hAnsiTheme="minorHAnsi" w:cstheme="minorHAnsi"/>
          <w:b w:val="0"/>
          <w:color w:val="auto"/>
          <w:sz w:val="24"/>
          <w:szCs w:val="24"/>
        </w:rPr>
      </w:pPr>
      <w:r w:rsidRPr="00FF0D0B">
        <w:rPr>
          <w:rFonts w:asciiTheme="minorHAnsi" w:hAnsiTheme="minorHAnsi" w:cstheme="minorHAnsi"/>
          <w:b w:val="0"/>
          <w:color w:val="auto"/>
          <w:sz w:val="24"/>
          <w:szCs w:val="24"/>
        </w:rPr>
        <w:t xml:space="preserve">Det är även viktigt att HSB Stockholms styrelse kommer ut till distrikten och får insikt i de behov och utmaningar som finns hos bostadsrättsföreningarna i distrikten. </w:t>
      </w:r>
    </w:p>
    <w:p w14:paraId="1DEE4572" w14:textId="77777777" w:rsidR="00FF0D0B" w:rsidRDefault="00FF0D0B" w:rsidP="00FF0D0B">
      <w:pPr>
        <w:pStyle w:val="Distrikt-rubrik1"/>
        <w:spacing w:after="0"/>
        <w:rPr>
          <w:rFonts w:asciiTheme="minorHAnsi" w:hAnsiTheme="minorHAnsi" w:cstheme="minorHAnsi"/>
          <w:b w:val="0"/>
          <w:color w:val="auto"/>
          <w:sz w:val="24"/>
          <w:szCs w:val="24"/>
        </w:rPr>
      </w:pPr>
    </w:p>
    <w:p w14:paraId="58EAF9A8" w14:textId="77777777" w:rsidR="00FF0D0B" w:rsidRDefault="00FF0D0B" w:rsidP="00FF0D0B">
      <w:pPr>
        <w:pStyle w:val="Distrikt-rubrik1"/>
        <w:spacing w:line="240" w:lineRule="auto"/>
        <w:rPr>
          <w:rFonts w:asciiTheme="minorHAnsi" w:hAnsiTheme="minorHAnsi" w:cstheme="minorHAnsi"/>
          <w:bCs w:val="0"/>
          <w:color w:val="365F91" w:themeColor="accent1" w:themeShade="BF"/>
          <w:sz w:val="24"/>
          <w:szCs w:val="24"/>
        </w:rPr>
      </w:pPr>
      <w:r>
        <w:rPr>
          <w:rFonts w:asciiTheme="minorHAnsi" w:hAnsiTheme="minorHAnsi" w:cstheme="minorHAnsi"/>
          <w:bCs w:val="0"/>
          <w:color w:val="365F91" w:themeColor="accent1" w:themeShade="BF"/>
          <w:sz w:val="24"/>
          <w:szCs w:val="24"/>
        </w:rPr>
        <w:t>Distriktsstyrelsernas arbetsuppgifter</w:t>
      </w:r>
    </w:p>
    <w:p w14:paraId="49789AAA" w14:textId="77777777" w:rsidR="00FF0D0B" w:rsidRDefault="00FF0D0B" w:rsidP="00FF0D0B">
      <w:pPr>
        <w:pStyle w:val="Distrikt-rubrik1"/>
        <w:numPr>
          <w:ilvl w:val="0"/>
          <w:numId w:val="20"/>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Ge stöd till styrelserna i bostadsrättsföreningarna.</w:t>
      </w:r>
    </w:p>
    <w:p w14:paraId="32D25688" w14:textId="77777777" w:rsidR="00FF0D0B" w:rsidRDefault="00FF0D0B" w:rsidP="00FF0D0B">
      <w:pPr>
        <w:pStyle w:val="Distrikt-rubrik1"/>
        <w:numPr>
          <w:ilvl w:val="0"/>
          <w:numId w:val="21"/>
        </w:numPr>
        <w:suppressAutoHyphens/>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Bostadsrättsföreningarnas medlemsinflytande utövas genom distriktsstyrelserna som företräder medlemmarna inom HSB Stockholm. Bostadsrättsföreningarna är den naturliga arenan för rekrytering av nya förtroendevalda.</w:t>
      </w:r>
    </w:p>
    <w:p w14:paraId="4A4E7307" w14:textId="77777777" w:rsidR="00FF0D0B" w:rsidRDefault="00FF0D0B" w:rsidP="00FF0D0B">
      <w:pPr>
        <w:pStyle w:val="Distrikt-rubrik1"/>
        <w:numPr>
          <w:ilvl w:val="0"/>
          <w:numId w:val="21"/>
        </w:numPr>
        <w:suppressAutoHyphens/>
        <w:spacing w:after="0"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Omvärldspåverkan genom att fånga upp lokala frågor kopplade till boendet och bostadsrättsföreningarna och driva dessa.</w:t>
      </w:r>
    </w:p>
    <w:p w14:paraId="3E9FA24B" w14:textId="77777777" w:rsidR="00FF0D0B" w:rsidRDefault="00FF0D0B" w:rsidP="00FF0D0B">
      <w:pPr>
        <w:pStyle w:val="Distrikt-rubrik1"/>
        <w:numPr>
          <w:ilvl w:val="0"/>
          <w:numId w:val="21"/>
        </w:numPr>
        <w:suppressAutoHyphens/>
        <w:spacing w:after="0"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Fånga upp synpunkter och åsikter från bostadsrättsföreningarna som är till nytta för HSB Stockholms styrelse.</w:t>
      </w:r>
    </w:p>
    <w:p w14:paraId="0D21ED6B" w14:textId="77777777" w:rsidR="00FF0D0B" w:rsidRDefault="00FF0D0B" w:rsidP="00FF0D0B">
      <w:pPr>
        <w:rPr>
          <w:rFonts w:cstheme="minorHAnsi"/>
          <w:b/>
          <w:color w:val="365F91" w:themeColor="accent1" w:themeShade="BF"/>
          <w:sz w:val="24"/>
          <w:szCs w:val="24"/>
        </w:rPr>
      </w:pPr>
    </w:p>
    <w:p w14:paraId="699DD100" w14:textId="71E94896" w:rsidR="00FF0D0B" w:rsidRDefault="00FF0D0B" w:rsidP="00FF0D0B">
      <w:pPr>
        <w:rPr>
          <w:rFonts w:cstheme="minorHAnsi"/>
          <w:b/>
          <w:color w:val="4F81BD" w:themeColor="accent1"/>
          <w:sz w:val="24"/>
          <w:szCs w:val="24"/>
        </w:rPr>
      </w:pPr>
      <w:r>
        <w:rPr>
          <w:rFonts w:cstheme="minorHAnsi"/>
          <w:b/>
          <w:color w:val="365F91" w:themeColor="accent1" w:themeShade="BF"/>
          <w:sz w:val="24"/>
          <w:szCs w:val="24"/>
        </w:rPr>
        <w:t>Distriktets mål 2025</w:t>
      </w:r>
    </w:p>
    <w:p w14:paraId="6667D081" w14:textId="3EBD9B5B" w:rsidR="00FF0D0B" w:rsidRDefault="00FF0D0B" w:rsidP="00FF0D0B">
      <w:pPr>
        <w:spacing w:after="0" w:line="240" w:lineRule="auto"/>
        <w:rPr>
          <w:rFonts w:cstheme="minorHAnsi"/>
          <w:b/>
          <w:color w:val="4F81BD" w:themeColor="accent1"/>
          <w:sz w:val="24"/>
          <w:szCs w:val="24"/>
        </w:rPr>
      </w:pPr>
      <w:r>
        <w:rPr>
          <w:rFonts w:cstheme="minorHAnsi"/>
          <w:b/>
          <w:color w:val="365F91" w:themeColor="accent1" w:themeShade="BF"/>
          <w:sz w:val="24"/>
          <w:szCs w:val="24"/>
        </w:rPr>
        <w:t>Sammanträden</w:t>
      </w:r>
      <w:r>
        <w:rPr>
          <w:rFonts w:cstheme="minorHAnsi"/>
          <w:b/>
          <w:color w:val="4F81BD" w:themeColor="accent1"/>
          <w:sz w:val="24"/>
          <w:szCs w:val="24"/>
        </w:rPr>
        <w:br/>
      </w:r>
      <w:r>
        <w:rPr>
          <w:rFonts w:cstheme="minorHAnsi"/>
          <w:sz w:val="24"/>
          <w:szCs w:val="24"/>
        </w:rPr>
        <w:t xml:space="preserve">Distriktsstyrelsen planerar att sammanträda 6 gånger under året. </w:t>
      </w:r>
      <w:r>
        <w:rPr>
          <w:rFonts w:cstheme="minorHAnsi"/>
          <w:sz w:val="24"/>
          <w:szCs w:val="24"/>
        </w:rPr>
        <w:br/>
      </w:r>
    </w:p>
    <w:p w14:paraId="37B6C718" w14:textId="77777777" w:rsidR="00FF0D0B" w:rsidRDefault="00FF0D0B" w:rsidP="00FF0D0B">
      <w:pPr>
        <w:spacing w:after="0" w:line="240" w:lineRule="auto"/>
        <w:rPr>
          <w:rFonts w:cstheme="minorHAnsi"/>
          <w:b/>
          <w:color w:val="4F81BD" w:themeColor="accent1"/>
          <w:sz w:val="24"/>
          <w:szCs w:val="24"/>
        </w:rPr>
      </w:pPr>
      <w:r>
        <w:rPr>
          <w:rFonts w:cstheme="minorHAnsi"/>
          <w:b/>
          <w:color w:val="365F91" w:themeColor="accent1" w:themeShade="BF"/>
          <w:sz w:val="24"/>
          <w:szCs w:val="24"/>
        </w:rPr>
        <w:t>Konferenser, sammanträden och övriga aktiviteter</w:t>
      </w:r>
      <w:r>
        <w:rPr>
          <w:rFonts w:cstheme="minorHAnsi"/>
          <w:b/>
          <w:color w:val="4F81BD" w:themeColor="accent1"/>
          <w:sz w:val="24"/>
          <w:szCs w:val="24"/>
        </w:rPr>
        <w:br/>
      </w:r>
      <w:r>
        <w:rPr>
          <w:rFonts w:cstheme="minorHAnsi"/>
          <w:sz w:val="24"/>
          <w:szCs w:val="24"/>
        </w:rPr>
        <w:t>Distriktsstyrelsen kommer att medverka i konferenser arrangerade av HSB Stockholm för distriktsverksamheten.</w:t>
      </w:r>
    </w:p>
    <w:p w14:paraId="7A00C293" w14:textId="77777777" w:rsidR="00FF0D0B" w:rsidRDefault="00FF0D0B" w:rsidP="00FF0D0B">
      <w:pPr>
        <w:spacing w:after="0" w:line="240" w:lineRule="auto"/>
        <w:rPr>
          <w:rFonts w:cstheme="minorHAnsi"/>
          <w:b/>
          <w:color w:val="365F91" w:themeColor="accent1" w:themeShade="BF"/>
          <w:sz w:val="24"/>
          <w:szCs w:val="24"/>
        </w:rPr>
      </w:pPr>
    </w:p>
    <w:p w14:paraId="0A357FF6" w14:textId="77777777" w:rsidR="00FF0D0B" w:rsidRDefault="00FF0D0B" w:rsidP="00FF0D0B">
      <w:pPr>
        <w:spacing w:after="0" w:line="240" w:lineRule="auto"/>
        <w:rPr>
          <w:rFonts w:cstheme="minorHAnsi"/>
          <w:b/>
          <w:color w:val="365F91" w:themeColor="accent1" w:themeShade="BF"/>
          <w:sz w:val="24"/>
          <w:szCs w:val="24"/>
        </w:rPr>
      </w:pPr>
      <w:r>
        <w:rPr>
          <w:rFonts w:cstheme="minorHAnsi"/>
          <w:b/>
          <w:color w:val="365F91" w:themeColor="accent1" w:themeShade="BF"/>
          <w:sz w:val="24"/>
          <w:szCs w:val="24"/>
        </w:rPr>
        <w:t>Årshjulet för distriktsstyrelser</w:t>
      </w:r>
    </w:p>
    <w:p w14:paraId="417AABE7" w14:textId="77777777" w:rsidR="00FF0D0B" w:rsidRDefault="00FF0D0B" w:rsidP="00FF0D0B">
      <w:pPr>
        <w:spacing w:after="0" w:line="240" w:lineRule="auto"/>
        <w:rPr>
          <w:rFonts w:cstheme="minorHAnsi"/>
          <w:sz w:val="24"/>
          <w:szCs w:val="24"/>
        </w:rPr>
      </w:pPr>
      <w:r>
        <w:rPr>
          <w:rFonts w:cstheme="minorHAnsi"/>
          <w:b/>
          <w:sz w:val="24"/>
          <w:szCs w:val="24"/>
        </w:rPr>
        <w:t>Februari:</w:t>
      </w:r>
      <w:r>
        <w:rPr>
          <w:rFonts w:cstheme="minorHAnsi"/>
          <w:sz w:val="24"/>
          <w:szCs w:val="24"/>
        </w:rPr>
        <w:t xml:space="preserve"> </w:t>
      </w:r>
      <w:r>
        <w:rPr>
          <w:rFonts w:cstheme="minorHAnsi"/>
          <w:sz w:val="24"/>
          <w:szCs w:val="24"/>
        </w:rPr>
        <w:tab/>
        <w:t>Kick-off</w:t>
      </w:r>
    </w:p>
    <w:p w14:paraId="1A2184DA" w14:textId="77777777" w:rsidR="00FF0D0B" w:rsidRDefault="00FF0D0B" w:rsidP="00FF0D0B">
      <w:pPr>
        <w:spacing w:after="0" w:line="240" w:lineRule="auto"/>
        <w:rPr>
          <w:rFonts w:cstheme="minorHAnsi"/>
          <w:sz w:val="24"/>
          <w:szCs w:val="24"/>
        </w:rPr>
      </w:pPr>
      <w:r>
        <w:rPr>
          <w:rFonts w:cstheme="minorHAnsi"/>
          <w:b/>
          <w:sz w:val="24"/>
          <w:szCs w:val="24"/>
        </w:rPr>
        <w:t>April:</w:t>
      </w:r>
      <w:r>
        <w:rPr>
          <w:rFonts w:cstheme="minorHAnsi"/>
          <w:sz w:val="24"/>
          <w:szCs w:val="24"/>
        </w:rPr>
        <w:t xml:space="preserve"> </w:t>
      </w:r>
      <w:r>
        <w:rPr>
          <w:rFonts w:cstheme="minorHAnsi"/>
          <w:sz w:val="24"/>
          <w:szCs w:val="24"/>
        </w:rPr>
        <w:tab/>
      </w:r>
      <w:r>
        <w:rPr>
          <w:rFonts w:cstheme="minorHAnsi"/>
          <w:sz w:val="24"/>
          <w:szCs w:val="24"/>
        </w:rPr>
        <w:tab/>
        <w:t>HSB Stockholms föreningsstämma</w:t>
      </w:r>
    </w:p>
    <w:p w14:paraId="12F2610F" w14:textId="77777777" w:rsidR="00FF0D0B" w:rsidRDefault="00FF0D0B" w:rsidP="00FF0D0B">
      <w:pPr>
        <w:spacing w:after="0" w:line="240" w:lineRule="auto"/>
        <w:rPr>
          <w:rFonts w:cstheme="minorHAnsi"/>
          <w:sz w:val="24"/>
          <w:szCs w:val="24"/>
        </w:rPr>
      </w:pPr>
      <w:r>
        <w:rPr>
          <w:rFonts w:cstheme="minorHAnsi"/>
          <w:b/>
          <w:sz w:val="24"/>
          <w:szCs w:val="24"/>
        </w:rPr>
        <w:t>September:</w:t>
      </w:r>
      <w:r>
        <w:rPr>
          <w:rFonts w:cstheme="minorHAnsi"/>
          <w:sz w:val="24"/>
          <w:szCs w:val="24"/>
        </w:rPr>
        <w:t xml:space="preserve"> </w:t>
      </w:r>
      <w:r>
        <w:rPr>
          <w:rFonts w:cstheme="minorHAnsi"/>
          <w:sz w:val="24"/>
          <w:szCs w:val="24"/>
        </w:rPr>
        <w:tab/>
        <w:t>Strategimöte</w:t>
      </w:r>
    </w:p>
    <w:p w14:paraId="77824953" w14:textId="77777777" w:rsidR="00FF0D0B" w:rsidRDefault="00FF0D0B" w:rsidP="00FF0D0B">
      <w:pPr>
        <w:spacing w:after="0" w:line="240" w:lineRule="auto"/>
        <w:rPr>
          <w:rFonts w:cstheme="minorHAnsi"/>
          <w:sz w:val="24"/>
          <w:szCs w:val="24"/>
        </w:rPr>
      </w:pPr>
      <w:r>
        <w:rPr>
          <w:rFonts w:cstheme="minorHAnsi"/>
          <w:b/>
          <w:sz w:val="24"/>
          <w:szCs w:val="24"/>
        </w:rPr>
        <w:t>Oktober:</w:t>
      </w:r>
      <w:r>
        <w:rPr>
          <w:rFonts w:cstheme="minorHAnsi"/>
          <w:sz w:val="24"/>
          <w:szCs w:val="24"/>
        </w:rPr>
        <w:t xml:space="preserve"> </w:t>
      </w:r>
      <w:r>
        <w:rPr>
          <w:rFonts w:cstheme="minorHAnsi"/>
          <w:sz w:val="24"/>
          <w:szCs w:val="24"/>
        </w:rPr>
        <w:tab/>
        <w:t xml:space="preserve">Distriktsstyrelsekonferens </w:t>
      </w:r>
    </w:p>
    <w:p w14:paraId="5C43DCED" w14:textId="77777777" w:rsidR="00FF0D0B" w:rsidRDefault="00FF0D0B" w:rsidP="00FF0D0B">
      <w:pPr>
        <w:spacing w:after="0" w:line="240" w:lineRule="auto"/>
        <w:rPr>
          <w:rFonts w:cstheme="minorHAnsi"/>
          <w:sz w:val="24"/>
          <w:szCs w:val="24"/>
        </w:rPr>
      </w:pPr>
      <w:r>
        <w:rPr>
          <w:rFonts w:cstheme="minorHAnsi"/>
          <w:b/>
          <w:sz w:val="24"/>
          <w:szCs w:val="24"/>
        </w:rPr>
        <w:t>November:</w:t>
      </w:r>
      <w:r>
        <w:rPr>
          <w:rFonts w:cstheme="minorHAnsi"/>
          <w:sz w:val="24"/>
          <w:szCs w:val="24"/>
        </w:rPr>
        <w:t xml:space="preserve"> </w:t>
      </w:r>
      <w:r>
        <w:rPr>
          <w:rFonts w:cstheme="minorHAnsi"/>
          <w:sz w:val="24"/>
          <w:szCs w:val="24"/>
        </w:rPr>
        <w:tab/>
        <w:t>Distriktsstämma</w:t>
      </w:r>
    </w:p>
    <w:p w14:paraId="327F5FF7" w14:textId="77777777" w:rsidR="00FF0D0B" w:rsidRDefault="00FF0D0B" w:rsidP="00FF0D0B">
      <w:pPr>
        <w:spacing w:after="0" w:line="240" w:lineRule="auto"/>
        <w:rPr>
          <w:rFonts w:cstheme="minorHAnsi"/>
          <w:sz w:val="24"/>
          <w:szCs w:val="24"/>
        </w:rPr>
      </w:pPr>
      <w:r>
        <w:rPr>
          <w:rFonts w:cstheme="minorHAnsi"/>
          <w:b/>
          <w:sz w:val="24"/>
          <w:szCs w:val="24"/>
        </w:rPr>
        <w:t>December:</w:t>
      </w:r>
      <w:r>
        <w:rPr>
          <w:rFonts w:cstheme="minorHAnsi"/>
          <w:sz w:val="24"/>
          <w:szCs w:val="24"/>
        </w:rPr>
        <w:t xml:space="preserve"> </w:t>
      </w:r>
      <w:r>
        <w:rPr>
          <w:rFonts w:cstheme="minorHAnsi"/>
          <w:sz w:val="24"/>
          <w:szCs w:val="24"/>
        </w:rPr>
        <w:tab/>
        <w:t>Distriktens julavslutning</w:t>
      </w:r>
    </w:p>
    <w:p w14:paraId="66F8EE61" w14:textId="77777777" w:rsidR="00F77C75" w:rsidRDefault="00F77C75" w:rsidP="00FF0D0B">
      <w:pPr>
        <w:spacing w:after="0" w:line="240" w:lineRule="auto"/>
        <w:rPr>
          <w:rFonts w:cstheme="minorHAnsi"/>
          <w:sz w:val="24"/>
          <w:szCs w:val="24"/>
        </w:rPr>
      </w:pPr>
    </w:p>
    <w:p w14:paraId="5B9167D6" w14:textId="77777777" w:rsidR="00FF0D0B" w:rsidRDefault="00FF0D0B" w:rsidP="00FF0D0B">
      <w:pPr>
        <w:spacing w:after="0" w:line="240" w:lineRule="auto"/>
        <w:rPr>
          <w:rFonts w:cstheme="minorHAnsi"/>
          <w:b/>
          <w:color w:val="365F91" w:themeColor="accent1" w:themeShade="BF"/>
          <w:sz w:val="24"/>
          <w:szCs w:val="24"/>
        </w:rPr>
      </w:pPr>
      <w:r>
        <w:rPr>
          <w:rFonts w:cstheme="minorHAnsi"/>
          <w:b/>
          <w:color w:val="365F91" w:themeColor="accent1" w:themeShade="BF"/>
          <w:sz w:val="24"/>
          <w:szCs w:val="24"/>
        </w:rPr>
        <w:t xml:space="preserve">Västerort - Kurser för brf 2025 </w:t>
      </w:r>
    </w:p>
    <w:p w14:paraId="7449662A" w14:textId="77777777" w:rsidR="00FF0D0B" w:rsidRDefault="00FF0D0B" w:rsidP="00FF0D0B">
      <w:pPr>
        <w:spacing w:after="0" w:line="240" w:lineRule="auto"/>
        <w:rPr>
          <w:rFonts w:cstheme="minorHAnsi"/>
          <w:sz w:val="24"/>
          <w:szCs w:val="24"/>
        </w:rPr>
      </w:pPr>
      <w:r>
        <w:rPr>
          <w:rFonts w:cstheme="minorHAnsi"/>
          <w:b/>
          <w:sz w:val="24"/>
          <w:szCs w:val="24"/>
        </w:rPr>
        <w:t xml:space="preserve">Februari: </w:t>
      </w:r>
      <w:r>
        <w:rPr>
          <w:rFonts w:cstheme="minorHAnsi"/>
          <w:b/>
          <w:sz w:val="24"/>
          <w:szCs w:val="24"/>
        </w:rPr>
        <w:tab/>
      </w:r>
      <w:r>
        <w:rPr>
          <w:rFonts w:cstheme="minorHAnsi"/>
          <w:sz w:val="24"/>
          <w:szCs w:val="24"/>
        </w:rPr>
        <w:t>Ordförandekurs</w:t>
      </w:r>
    </w:p>
    <w:p w14:paraId="3EE148E7" w14:textId="77777777" w:rsidR="00FF0D0B" w:rsidRDefault="00FF0D0B" w:rsidP="00FF0D0B">
      <w:pPr>
        <w:spacing w:after="0" w:line="240" w:lineRule="auto"/>
        <w:rPr>
          <w:rFonts w:cstheme="minorHAnsi"/>
          <w:color w:val="365F91" w:themeColor="accent1" w:themeShade="BF"/>
          <w:sz w:val="24"/>
          <w:szCs w:val="24"/>
        </w:rPr>
      </w:pPr>
      <w:r>
        <w:rPr>
          <w:rFonts w:cstheme="minorHAnsi"/>
          <w:b/>
          <w:sz w:val="24"/>
          <w:szCs w:val="24"/>
        </w:rPr>
        <w:t xml:space="preserve">September: </w:t>
      </w:r>
      <w:r>
        <w:rPr>
          <w:rFonts w:cstheme="minorHAnsi"/>
          <w:b/>
          <w:sz w:val="24"/>
          <w:szCs w:val="24"/>
        </w:rPr>
        <w:tab/>
      </w:r>
      <w:r>
        <w:rPr>
          <w:rFonts w:cstheme="minorHAnsi"/>
          <w:sz w:val="24"/>
          <w:szCs w:val="24"/>
        </w:rPr>
        <w:t>Styrelsens arbetssätt</w:t>
      </w:r>
      <w:r>
        <w:rPr>
          <w:rFonts w:cstheme="minorHAnsi"/>
          <w:color w:val="365F91" w:themeColor="accent1" w:themeShade="BF"/>
          <w:sz w:val="24"/>
          <w:szCs w:val="24"/>
        </w:rPr>
        <w:t xml:space="preserve"> </w:t>
      </w:r>
    </w:p>
    <w:p w14:paraId="63B69245" w14:textId="77777777" w:rsidR="00FF0D0B" w:rsidRDefault="00FF0D0B" w:rsidP="00FF0D0B">
      <w:pPr>
        <w:spacing w:after="0" w:line="240" w:lineRule="auto"/>
        <w:rPr>
          <w:rFonts w:cstheme="minorHAnsi"/>
          <w:b/>
          <w:color w:val="365F91" w:themeColor="accent1" w:themeShade="BF"/>
          <w:sz w:val="24"/>
          <w:szCs w:val="24"/>
        </w:rPr>
      </w:pPr>
    </w:p>
    <w:p w14:paraId="43CF1BE2" w14:textId="77777777" w:rsidR="00FF0D0B" w:rsidRDefault="00FF0D0B" w:rsidP="00FF0D0B">
      <w:pPr>
        <w:spacing w:after="0" w:line="240" w:lineRule="auto"/>
        <w:rPr>
          <w:rFonts w:cstheme="minorHAnsi"/>
          <w:b/>
          <w:color w:val="365F91" w:themeColor="accent1" w:themeShade="BF"/>
          <w:sz w:val="24"/>
          <w:szCs w:val="24"/>
        </w:rPr>
      </w:pPr>
    </w:p>
    <w:p w14:paraId="6E163E6D" w14:textId="0AFDC083" w:rsidR="00FF0D0B" w:rsidRDefault="00FF0D0B" w:rsidP="00FF0D0B">
      <w:pPr>
        <w:spacing w:after="0" w:line="240" w:lineRule="auto"/>
        <w:rPr>
          <w:rFonts w:cstheme="minorHAnsi"/>
          <w:b/>
          <w:color w:val="365F91" w:themeColor="accent1" w:themeShade="BF"/>
          <w:sz w:val="24"/>
          <w:szCs w:val="24"/>
        </w:rPr>
      </w:pPr>
      <w:r>
        <w:rPr>
          <w:rFonts w:cstheme="minorHAnsi"/>
          <w:b/>
          <w:color w:val="365F91" w:themeColor="accent1" w:themeShade="BF"/>
          <w:sz w:val="24"/>
          <w:szCs w:val="24"/>
        </w:rPr>
        <w:t>Västerort - Aktivitetskatalogen för brf 2025</w:t>
      </w:r>
    </w:p>
    <w:p w14:paraId="6665C1DF" w14:textId="77777777" w:rsidR="00FF0D0B" w:rsidRDefault="00FF0D0B" w:rsidP="00FF0D0B">
      <w:pPr>
        <w:spacing w:after="0" w:line="240" w:lineRule="auto"/>
        <w:rPr>
          <w:rFonts w:cstheme="minorHAnsi"/>
          <w:sz w:val="24"/>
          <w:szCs w:val="24"/>
        </w:rPr>
      </w:pPr>
      <w:r>
        <w:rPr>
          <w:rFonts w:cstheme="minorHAnsi"/>
          <w:b/>
          <w:sz w:val="24"/>
          <w:szCs w:val="24"/>
        </w:rPr>
        <w:t xml:space="preserve">Januari: </w:t>
      </w:r>
      <w:r>
        <w:rPr>
          <w:rFonts w:cstheme="minorHAnsi"/>
          <w:b/>
          <w:sz w:val="24"/>
          <w:szCs w:val="24"/>
        </w:rPr>
        <w:tab/>
      </w:r>
      <w:r>
        <w:rPr>
          <w:rFonts w:cstheme="minorHAnsi"/>
          <w:sz w:val="24"/>
          <w:szCs w:val="24"/>
        </w:rPr>
        <w:t>Digitalt styrelsestöd</w:t>
      </w:r>
    </w:p>
    <w:p w14:paraId="68CB85F7" w14:textId="77777777" w:rsidR="00FF0D0B" w:rsidRDefault="00FF0D0B" w:rsidP="00FF0D0B">
      <w:pPr>
        <w:spacing w:after="0" w:line="240" w:lineRule="auto"/>
        <w:rPr>
          <w:rFonts w:cstheme="minorHAnsi"/>
          <w:b/>
          <w:sz w:val="24"/>
          <w:szCs w:val="24"/>
        </w:rPr>
      </w:pPr>
      <w:r>
        <w:rPr>
          <w:rFonts w:cstheme="minorHAnsi"/>
          <w:b/>
          <w:sz w:val="24"/>
          <w:szCs w:val="24"/>
        </w:rPr>
        <w:t xml:space="preserve">November: </w:t>
      </w:r>
      <w:r>
        <w:rPr>
          <w:rFonts w:cstheme="minorHAnsi"/>
          <w:b/>
          <w:sz w:val="24"/>
          <w:szCs w:val="24"/>
        </w:rPr>
        <w:tab/>
      </w:r>
      <w:r>
        <w:rPr>
          <w:rFonts w:cstheme="minorHAnsi"/>
          <w:sz w:val="24"/>
          <w:szCs w:val="24"/>
        </w:rPr>
        <w:t>Energirådgivning</w:t>
      </w:r>
      <w:r>
        <w:rPr>
          <w:rFonts w:cstheme="minorHAnsi"/>
          <w:b/>
          <w:sz w:val="24"/>
          <w:szCs w:val="24"/>
        </w:rPr>
        <w:t xml:space="preserve"> </w:t>
      </w:r>
    </w:p>
    <w:p w14:paraId="62DF3B88" w14:textId="77777777" w:rsidR="00FF0D0B" w:rsidRDefault="00FF0D0B" w:rsidP="00FF0D0B">
      <w:pPr>
        <w:spacing w:after="0" w:line="240" w:lineRule="auto"/>
        <w:rPr>
          <w:rFonts w:cstheme="minorHAnsi"/>
          <w:b/>
          <w:sz w:val="24"/>
          <w:szCs w:val="24"/>
        </w:rPr>
      </w:pPr>
    </w:p>
    <w:p w14:paraId="28FBB257" w14:textId="77777777" w:rsidR="00FF0D0B" w:rsidRDefault="00FF0D0B" w:rsidP="00FF0D0B">
      <w:pPr>
        <w:spacing w:after="0" w:line="240" w:lineRule="auto"/>
        <w:rPr>
          <w:rFonts w:cstheme="minorHAnsi"/>
          <w:b/>
          <w:color w:val="365F91" w:themeColor="accent1" w:themeShade="BF"/>
          <w:sz w:val="24"/>
          <w:szCs w:val="24"/>
        </w:rPr>
      </w:pPr>
      <w:r>
        <w:rPr>
          <w:rFonts w:cstheme="minorHAnsi"/>
          <w:b/>
          <w:color w:val="365F91" w:themeColor="accent1" w:themeShade="BF"/>
          <w:sz w:val="24"/>
          <w:szCs w:val="24"/>
        </w:rPr>
        <w:t xml:space="preserve">Västerort - Lokala aktiviteter för brf 2025 </w:t>
      </w:r>
    </w:p>
    <w:p w14:paraId="5AF57697" w14:textId="77777777" w:rsidR="00FF0D0B" w:rsidRDefault="00FF0D0B" w:rsidP="00FF0D0B">
      <w:pPr>
        <w:spacing w:after="0" w:line="240" w:lineRule="auto"/>
        <w:rPr>
          <w:rFonts w:cstheme="minorHAnsi"/>
          <w:sz w:val="24"/>
          <w:szCs w:val="24"/>
        </w:rPr>
      </w:pPr>
      <w:r>
        <w:rPr>
          <w:rFonts w:cstheme="minorHAnsi"/>
          <w:b/>
          <w:sz w:val="24"/>
          <w:szCs w:val="24"/>
        </w:rPr>
        <w:t xml:space="preserve">Mars: </w:t>
      </w:r>
      <w:r>
        <w:rPr>
          <w:rFonts w:cstheme="minorHAnsi"/>
          <w:b/>
          <w:sz w:val="24"/>
          <w:szCs w:val="24"/>
        </w:rPr>
        <w:tab/>
      </w:r>
      <w:r>
        <w:rPr>
          <w:rFonts w:cstheme="minorHAnsi"/>
          <w:b/>
          <w:sz w:val="24"/>
          <w:szCs w:val="24"/>
        </w:rPr>
        <w:tab/>
      </w:r>
      <w:r>
        <w:rPr>
          <w:rFonts w:cstheme="minorHAnsi"/>
          <w:sz w:val="24"/>
          <w:szCs w:val="24"/>
        </w:rPr>
        <w:t xml:space="preserve">En lokal brf-träff med brf-styrelser i distriktet. </w:t>
      </w:r>
    </w:p>
    <w:p w14:paraId="4DD01FDA" w14:textId="15D36788" w:rsidR="00E1419E" w:rsidRDefault="00FF0D0B" w:rsidP="00FF0D0B">
      <w:pPr>
        <w:spacing w:after="0" w:line="240" w:lineRule="auto"/>
        <w:rPr>
          <w:rFonts w:cstheme="minorHAnsi"/>
          <w:b/>
          <w:color w:val="365F91" w:themeColor="accent1" w:themeShade="BF"/>
          <w:sz w:val="24"/>
          <w:szCs w:val="24"/>
        </w:rPr>
      </w:pPr>
      <w:r>
        <w:rPr>
          <w:rFonts w:cstheme="minorHAnsi"/>
          <w:b/>
          <w:sz w:val="24"/>
          <w:szCs w:val="24"/>
        </w:rPr>
        <w:t xml:space="preserve">Oktober: </w:t>
      </w:r>
      <w:r>
        <w:rPr>
          <w:rFonts w:cstheme="minorHAnsi"/>
          <w:b/>
          <w:sz w:val="24"/>
          <w:szCs w:val="24"/>
        </w:rPr>
        <w:tab/>
      </w:r>
      <w:r>
        <w:rPr>
          <w:rFonts w:cstheme="minorHAnsi"/>
          <w:sz w:val="24"/>
          <w:szCs w:val="24"/>
        </w:rPr>
        <w:t>En lokal brf-träff utifrån önskemål som framkommer vid träffen i mars.</w:t>
      </w:r>
      <w:r>
        <w:rPr>
          <w:rFonts w:cstheme="minorHAnsi"/>
          <w:b/>
          <w:sz w:val="24"/>
          <w:szCs w:val="24"/>
        </w:rPr>
        <w:t xml:space="preserve">  </w:t>
      </w:r>
      <w:r w:rsidR="00B93B5B" w:rsidRPr="00281CE8">
        <w:rPr>
          <w:rFonts w:cstheme="minorHAnsi"/>
          <w:b/>
          <w:color w:val="4F81BD" w:themeColor="accent1"/>
          <w:sz w:val="24"/>
          <w:szCs w:val="24"/>
        </w:rPr>
        <w:br/>
      </w:r>
    </w:p>
    <w:p w14:paraId="7468924E" w14:textId="21913581" w:rsidR="00666466" w:rsidRPr="004E722C" w:rsidRDefault="00E76C65" w:rsidP="004E722C">
      <w:pPr>
        <w:spacing w:after="0" w:line="240" w:lineRule="auto"/>
        <w:rPr>
          <w:rFonts w:cstheme="minorHAnsi"/>
          <w:b/>
          <w:bCs/>
          <w:color w:val="4F81BD" w:themeColor="accent1"/>
          <w:sz w:val="24"/>
          <w:szCs w:val="24"/>
        </w:rPr>
      </w:pPr>
      <w:r w:rsidRPr="00FB1A59">
        <w:rPr>
          <w:rFonts w:cstheme="minorHAnsi"/>
          <w:b/>
          <w:color w:val="365F91" w:themeColor="accent1" w:themeShade="BF"/>
          <w:sz w:val="24"/>
          <w:szCs w:val="24"/>
        </w:rPr>
        <w:t>Stämm</w:t>
      </w:r>
      <w:bookmarkStart w:id="7" w:name="_Hlk84492899"/>
      <w:r w:rsidR="004C4DED">
        <w:rPr>
          <w:rFonts w:cstheme="minorHAnsi"/>
          <w:b/>
          <w:color w:val="365F91" w:themeColor="accent1" w:themeShade="BF"/>
          <w:sz w:val="24"/>
          <w:szCs w:val="24"/>
        </w:rPr>
        <w:t>a 2025</w:t>
      </w:r>
      <w:r w:rsidR="00B93B5B" w:rsidRPr="00281CE8">
        <w:rPr>
          <w:rFonts w:cstheme="minorHAnsi"/>
          <w:color w:val="4F81BD" w:themeColor="accent1"/>
          <w:sz w:val="24"/>
          <w:szCs w:val="24"/>
        </w:rPr>
        <w:br/>
      </w:r>
      <w:r w:rsidRPr="00281CE8">
        <w:rPr>
          <w:rFonts w:cstheme="minorHAnsi"/>
          <w:sz w:val="24"/>
          <w:szCs w:val="24"/>
        </w:rPr>
        <w:t xml:space="preserve">Distriktsstämman kommer att genomföras </w:t>
      </w:r>
      <w:r w:rsidR="00447700" w:rsidRPr="00281CE8">
        <w:rPr>
          <w:rFonts w:cstheme="minorHAnsi"/>
          <w:sz w:val="24"/>
          <w:szCs w:val="24"/>
        </w:rPr>
        <w:t xml:space="preserve">i </w:t>
      </w:r>
      <w:r w:rsidR="00BF441F" w:rsidRPr="00281CE8">
        <w:rPr>
          <w:rFonts w:cstheme="minorHAnsi"/>
          <w:sz w:val="24"/>
          <w:szCs w:val="24"/>
        </w:rPr>
        <w:t>november</w:t>
      </w:r>
      <w:r w:rsidR="00264F19" w:rsidRPr="00281CE8">
        <w:rPr>
          <w:rFonts w:cstheme="minorHAnsi"/>
          <w:sz w:val="24"/>
          <w:szCs w:val="24"/>
        </w:rPr>
        <w:t xml:space="preserve"> </w:t>
      </w:r>
      <w:r w:rsidR="00745FF6" w:rsidRPr="00281CE8">
        <w:rPr>
          <w:rFonts w:cstheme="minorHAnsi"/>
          <w:sz w:val="24"/>
          <w:szCs w:val="24"/>
        </w:rPr>
        <w:t xml:space="preserve">enligt HSB Stockholms stadgar. </w:t>
      </w:r>
      <w:bookmarkEnd w:id="7"/>
      <w:r w:rsidR="003B0A96" w:rsidRPr="00281CE8">
        <w:rPr>
          <w:rFonts w:cstheme="minorHAnsi"/>
          <w:color w:val="4F81BD" w:themeColor="accent1"/>
          <w:sz w:val="24"/>
          <w:szCs w:val="24"/>
        </w:rPr>
        <w:br/>
      </w:r>
    </w:p>
    <w:p w14:paraId="6AC1A601" w14:textId="3E5C65F8" w:rsidR="00B26326" w:rsidRPr="004C4DED" w:rsidRDefault="00040F28" w:rsidP="00E76C65">
      <w:pPr>
        <w:rPr>
          <w:rFonts w:cstheme="minorHAnsi"/>
          <w:sz w:val="24"/>
          <w:szCs w:val="24"/>
        </w:rPr>
      </w:pPr>
      <w:r w:rsidRPr="004C4DED">
        <w:rPr>
          <w:rFonts w:cstheme="minorHAnsi"/>
          <w:sz w:val="24"/>
          <w:szCs w:val="24"/>
        </w:rPr>
        <w:t xml:space="preserve">Stockholm </w:t>
      </w:r>
      <w:r w:rsidR="004D6AA3" w:rsidRPr="004C4DED">
        <w:rPr>
          <w:rFonts w:cstheme="minorHAnsi"/>
          <w:sz w:val="24"/>
          <w:szCs w:val="24"/>
        </w:rPr>
        <w:t>12</w:t>
      </w:r>
      <w:r w:rsidR="00233135" w:rsidRPr="004C4DED">
        <w:rPr>
          <w:rFonts w:cstheme="minorHAnsi"/>
          <w:sz w:val="24"/>
          <w:szCs w:val="24"/>
        </w:rPr>
        <w:t xml:space="preserve"> </w:t>
      </w:r>
      <w:r w:rsidR="00C73AAB" w:rsidRPr="004C4DED">
        <w:rPr>
          <w:rFonts w:cstheme="minorHAnsi"/>
          <w:sz w:val="24"/>
          <w:szCs w:val="24"/>
        </w:rPr>
        <w:t>oktober</w:t>
      </w:r>
      <w:r w:rsidR="006078F0" w:rsidRPr="004C4DED">
        <w:rPr>
          <w:rFonts w:cstheme="minorHAnsi"/>
          <w:sz w:val="24"/>
          <w:szCs w:val="24"/>
        </w:rPr>
        <w:t xml:space="preserve"> 20</w:t>
      </w:r>
      <w:r w:rsidR="00B039EE" w:rsidRPr="004C4DED">
        <w:rPr>
          <w:rFonts w:cstheme="minorHAnsi"/>
          <w:sz w:val="24"/>
          <w:szCs w:val="24"/>
        </w:rPr>
        <w:t>2</w:t>
      </w:r>
      <w:r w:rsidR="004D6AA3" w:rsidRPr="004C4DED">
        <w:rPr>
          <w:rFonts w:cstheme="minorHAnsi"/>
          <w:sz w:val="24"/>
          <w:szCs w:val="24"/>
        </w:rPr>
        <w:t>4</w:t>
      </w:r>
    </w:p>
    <w:p w14:paraId="65BB9AD1" w14:textId="7472CBD0" w:rsidR="008F0EC4" w:rsidRPr="004C4DED" w:rsidRDefault="00E76C65" w:rsidP="0051465A">
      <w:pPr>
        <w:rPr>
          <w:rFonts w:cstheme="minorHAnsi"/>
          <w:sz w:val="24"/>
          <w:szCs w:val="24"/>
        </w:rPr>
      </w:pPr>
      <w:r w:rsidRPr="004C4DED">
        <w:rPr>
          <w:rFonts w:cstheme="minorHAnsi"/>
          <w:sz w:val="24"/>
          <w:szCs w:val="24"/>
        </w:rPr>
        <w:t>HSB Distrikt</w:t>
      </w:r>
      <w:r w:rsidR="003A1B56" w:rsidRPr="004C4DED">
        <w:rPr>
          <w:rFonts w:cstheme="minorHAnsi"/>
          <w:sz w:val="24"/>
          <w:szCs w:val="24"/>
        </w:rPr>
        <w:t xml:space="preserve"> </w:t>
      </w:r>
      <w:r w:rsidR="00F46662" w:rsidRPr="004C4DED">
        <w:rPr>
          <w:rFonts w:cstheme="minorHAnsi"/>
          <w:sz w:val="24"/>
          <w:szCs w:val="24"/>
        </w:rPr>
        <w:t>Västerort</w:t>
      </w:r>
      <w:r w:rsidR="00B563C1">
        <w:rPr>
          <w:rFonts w:cstheme="minorHAnsi"/>
          <w:sz w:val="24"/>
          <w:szCs w:val="24"/>
        </w:rPr>
        <w:br/>
        <w:t>S</w:t>
      </w:r>
      <w:r w:rsidR="00840946" w:rsidRPr="004C4DED">
        <w:rPr>
          <w:rFonts w:cstheme="minorHAnsi"/>
          <w:sz w:val="24"/>
          <w:szCs w:val="24"/>
        </w:rPr>
        <w:t>tyrelse</w:t>
      </w:r>
      <w:r w:rsidR="002646BE" w:rsidRPr="004C4DED">
        <w:rPr>
          <w:rFonts w:cstheme="minorHAnsi"/>
          <w:sz w:val="24"/>
          <w:szCs w:val="24"/>
        </w:rPr>
        <w:t>n</w:t>
      </w:r>
    </w:p>
    <w:p w14:paraId="548F2095" w14:textId="3384661E" w:rsidR="008F0EC4" w:rsidRDefault="008F0EC4" w:rsidP="0051465A">
      <w:pPr>
        <w:rPr>
          <w:rFonts w:cstheme="minorHAnsi"/>
          <w:bCs/>
          <w:sz w:val="24"/>
          <w:szCs w:val="24"/>
        </w:rPr>
      </w:pPr>
    </w:p>
    <w:p w14:paraId="137ABFEE" w14:textId="77777777" w:rsidR="005613F6" w:rsidRDefault="005613F6" w:rsidP="0051465A">
      <w:pPr>
        <w:rPr>
          <w:rFonts w:cstheme="minorHAnsi"/>
          <w:bCs/>
          <w:sz w:val="24"/>
          <w:szCs w:val="24"/>
        </w:rPr>
      </w:pPr>
    </w:p>
    <w:p w14:paraId="794E6B9B" w14:textId="2553187D" w:rsidR="00301D27" w:rsidRPr="00A2292A" w:rsidRDefault="00301D27" w:rsidP="0051465A">
      <w:pPr>
        <w:rPr>
          <w:rFonts w:cstheme="minorHAnsi"/>
          <w:b/>
          <w:color w:val="365F91" w:themeColor="accent1" w:themeShade="BF"/>
          <w:sz w:val="28"/>
          <w:szCs w:val="28"/>
        </w:rPr>
      </w:pPr>
      <w:r w:rsidRPr="00D96688">
        <w:rPr>
          <w:rFonts w:cstheme="minorHAnsi"/>
          <w:b/>
          <w:color w:val="365F91"/>
          <w:sz w:val="28"/>
          <w:szCs w:val="28"/>
        </w:rPr>
        <w:t>Valberedningens</w:t>
      </w:r>
      <w:r w:rsidRPr="00A2292A">
        <w:rPr>
          <w:rFonts w:cstheme="minorHAnsi"/>
          <w:b/>
          <w:color w:val="365F91" w:themeColor="accent1" w:themeShade="BF"/>
          <w:sz w:val="28"/>
          <w:szCs w:val="28"/>
        </w:rPr>
        <w:t xml:space="preserve"> förslag </w:t>
      </w:r>
    </w:p>
    <w:p w14:paraId="374032D8" w14:textId="77777777" w:rsidR="00460ED9" w:rsidRPr="00131543" w:rsidRDefault="00460ED9" w:rsidP="00460ED9">
      <w:pPr>
        <w:spacing w:line="240" w:lineRule="auto"/>
        <w:rPr>
          <w:sz w:val="24"/>
          <w:szCs w:val="24"/>
        </w:rPr>
      </w:pPr>
      <w:r w:rsidRPr="00131543">
        <w:rPr>
          <w:sz w:val="24"/>
          <w:szCs w:val="24"/>
        </w:rPr>
        <w:t>Valberedningen har skickat enkät till styrelsen och fått svar från samtliga ledamöter, träffat styrelsen vid två tillfällen under 2024, och deltagit gemensamt på HSB:s konferens den 12 oktober 2024.</w:t>
      </w:r>
    </w:p>
    <w:p w14:paraId="34EB51D3" w14:textId="60AA04DD" w:rsidR="00460ED9" w:rsidRPr="00131543" w:rsidRDefault="00460ED9" w:rsidP="00460ED9">
      <w:pPr>
        <w:spacing w:line="240" w:lineRule="auto"/>
        <w:rPr>
          <w:sz w:val="24"/>
          <w:szCs w:val="24"/>
        </w:rPr>
      </w:pPr>
      <w:r w:rsidRPr="00131543">
        <w:rPr>
          <w:sz w:val="24"/>
          <w:szCs w:val="24"/>
        </w:rPr>
        <w:t xml:space="preserve">Valberedningen består av </w:t>
      </w:r>
      <w:bookmarkStart w:id="8" w:name="_Hlk181343230"/>
      <w:r w:rsidRPr="00131543">
        <w:rPr>
          <w:sz w:val="24"/>
          <w:szCs w:val="24"/>
        </w:rPr>
        <w:t xml:space="preserve">Tina </w:t>
      </w:r>
      <w:proofErr w:type="spellStart"/>
      <w:r w:rsidRPr="00131543">
        <w:rPr>
          <w:sz w:val="24"/>
          <w:szCs w:val="24"/>
        </w:rPr>
        <w:t>Ramic</w:t>
      </w:r>
      <w:proofErr w:type="spellEnd"/>
      <w:r w:rsidRPr="00131543">
        <w:rPr>
          <w:sz w:val="24"/>
          <w:szCs w:val="24"/>
        </w:rPr>
        <w:t xml:space="preserve"> och ordförande Isabella </w:t>
      </w:r>
      <w:proofErr w:type="spellStart"/>
      <w:r w:rsidRPr="00131543">
        <w:rPr>
          <w:sz w:val="24"/>
          <w:szCs w:val="24"/>
        </w:rPr>
        <w:t>Canow</w:t>
      </w:r>
      <w:proofErr w:type="spellEnd"/>
      <w:r>
        <w:rPr>
          <w:sz w:val="24"/>
          <w:szCs w:val="24"/>
        </w:rPr>
        <w:t xml:space="preserve">. </w:t>
      </w:r>
      <w:bookmarkEnd w:id="8"/>
      <w:r>
        <w:rPr>
          <w:sz w:val="24"/>
          <w:szCs w:val="24"/>
        </w:rPr>
        <w:t>V</w:t>
      </w:r>
      <w:r w:rsidRPr="00131543">
        <w:rPr>
          <w:sz w:val="24"/>
          <w:szCs w:val="24"/>
        </w:rPr>
        <w:t xml:space="preserve">i har haft fem fysiska </w:t>
      </w:r>
      <w:r>
        <w:rPr>
          <w:sz w:val="24"/>
          <w:szCs w:val="24"/>
        </w:rPr>
        <w:t xml:space="preserve">möten </w:t>
      </w:r>
      <w:r w:rsidRPr="00131543">
        <w:rPr>
          <w:sz w:val="24"/>
          <w:szCs w:val="24"/>
        </w:rPr>
        <w:t xml:space="preserve">och flera telefonsamtal samt en enkätundersökning under 2023/2024. </w:t>
      </w:r>
    </w:p>
    <w:p w14:paraId="42AEDED3" w14:textId="616701A6" w:rsidR="00460ED9" w:rsidRPr="00D96688" w:rsidRDefault="00460ED9" w:rsidP="00460ED9">
      <w:pPr>
        <w:spacing w:line="240" w:lineRule="auto"/>
        <w:rPr>
          <w:b/>
          <w:bCs/>
          <w:color w:val="365F91"/>
          <w:sz w:val="24"/>
          <w:szCs w:val="24"/>
        </w:rPr>
      </w:pPr>
      <w:r w:rsidRPr="00D96688">
        <w:rPr>
          <w:b/>
          <w:bCs/>
          <w:color w:val="365F91"/>
          <w:sz w:val="24"/>
          <w:szCs w:val="24"/>
        </w:rPr>
        <w:t>12.  Val av fullmäktige och suppleanter till föreningsstämman</w:t>
      </w:r>
    </w:p>
    <w:p w14:paraId="49A70FF4" w14:textId="71D82575" w:rsidR="00460ED9" w:rsidRPr="00131543" w:rsidRDefault="00460ED9" w:rsidP="00460ED9">
      <w:pPr>
        <w:spacing w:line="240" w:lineRule="auto"/>
        <w:rPr>
          <w:sz w:val="24"/>
          <w:szCs w:val="24"/>
        </w:rPr>
      </w:pPr>
      <w:r w:rsidRPr="00131543">
        <w:rPr>
          <w:sz w:val="24"/>
          <w:szCs w:val="24"/>
        </w:rPr>
        <w:t xml:space="preserve">Björn Martinussen </w:t>
      </w:r>
      <w:r>
        <w:rPr>
          <w:sz w:val="24"/>
          <w:szCs w:val="24"/>
        </w:rPr>
        <w:tab/>
      </w:r>
      <w:r>
        <w:rPr>
          <w:sz w:val="24"/>
          <w:szCs w:val="24"/>
        </w:rPr>
        <w:tab/>
      </w:r>
      <w:r w:rsidRPr="00131543">
        <w:rPr>
          <w:sz w:val="24"/>
          <w:szCs w:val="24"/>
        </w:rPr>
        <w:t xml:space="preserve">Brf Svartvik </w:t>
      </w:r>
      <w:r>
        <w:rPr>
          <w:sz w:val="24"/>
          <w:szCs w:val="24"/>
        </w:rPr>
        <w:tab/>
      </w:r>
      <w:r>
        <w:rPr>
          <w:sz w:val="24"/>
          <w:szCs w:val="24"/>
        </w:rPr>
        <w:tab/>
      </w:r>
      <w:r w:rsidRPr="00131543">
        <w:rPr>
          <w:sz w:val="24"/>
          <w:szCs w:val="24"/>
        </w:rPr>
        <w:t>omval</w:t>
      </w:r>
    </w:p>
    <w:p w14:paraId="291BF289" w14:textId="0752426B" w:rsidR="00460ED9" w:rsidRPr="00131543" w:rsidRDefault="00460ED9" w:rsidP="00460ED9">
      <w:pPr>
        <w:spacing w:line="240" w:lineRule="auto"/>
        <w:rPr>
          <w:sz w:val="24"/>
          <w:szCs w:val="24"/>
        </w:rPr>
      </w:pPr>
      <w:r w:rsidRPr="00131543">
        <w:rPr>
          <w:sz w:val="24"/>
          <w:szCs w:val="24"/>
        </w:rPr>
        <w:t>Bo Johansson</w:t>
      </w:r>
      <w:r>
        <w:rPr>
          <w:sz w:val="24"/>
          <w:szCs w:val="24"/>
        </w:rPr>
        <w:tab/>
      </w:r>
      <w:r>
        <w:rPr>
          <w:sz w:val="24"/>
          <w:szCs w:val="24"/>
        </w:rPr>
        <w:tab/>
      </w:r>
      <w:r>
        <w:rPr>
          <w:sz w:val="24"/>
          <w:szCs w:val="24"/>
        </w:rPr>
        <w:tab/>
      </w:r>
      <w:r w:rsidRPr="00131543">
        <w:rPr>
          <w:sz w:val="24"/>
          <w:szCs w:val="24"/>
        </w:rPr>
        <w:t xml:space="preserve">Brf </w:t>
      </w:r>
      <w:proofErr w:type="spellStart"/>
      <w:r w:rsidRPr="00131543">
        <w:rPr>
          <w:sz w:val="24"/>
          <w:szCs w:val="24"/>
        </w:rPr>
        <w:t>Garbio</w:t>
      </w:r>
      <w:proofErr w:type="spellEnd"/>
      <w:r w:rsidRPr="00131543">
        <w:rPr>
          <w:sz w:val="24"/>
          <w:szCs w:val="24"/>
        </w:rPr>
        <w:t xml:space="preserve"> </w:t>
      </w:r>
      <w:r>
        <w:rPr>
          <w:sz w:val="24"/>
          <w:szCs w:val="24"/>
        </w:rPr>
        <w:tab/>
      </w:r>
      <w:r>
        <w:rPr>
          <w:sz w:val="24"/>
          <w:szCs w:val="24"/>
        </w:rPr>
        <w:tab/>
      </w:r>
      <w:r w:rsidRPr="00131543">
        <w:rPr>
          <w:sz w:val="24"/>
          <w:szCs w:val="24"/>
        </w:rPr>
        <w:t>omval</w:t>
      </w:r>
    </w:p>
    <w:p w14:paraId="30344504" w14:textId="3FF98716" w:rsidR="00460ED9" w:rsidRPr="00131543" w:rsidRDefault="00460ED9" w:rsidP="00460ED9">
      <w:pPr>
        <w:spacing w:line="240" w:lineRule="auto"/>
        <w:rPr>
          <w:sz w:val="24"/>
          <w:szCs w:val="24"/>
        </w:rPr>
      </w:pPr>
      <w:r w:rsidRPr="00131543">
        <w:rPr>
          <w:sz w:val="24"/>
          <w:szCs w:val="24"/>
        </w:rPr>
        <w:t>Claes Bidebo</w:t>
      </w:r>
      <w:r>
        <w:rPr>
          <w:sz w:val="24"/>
          <w:szCs w:val="24"/>
        </w:rPr>
        <w:tab/>
      </w:r>
      <w:r>
        <w:rPr>
          <w:sz w:val="24"/>
          <w:szCs w:val="24"/>
        </w:rPr>
        <w:tab/>
      </w:r>
      <w:r>
        <w:rPr>
          <w:sz w:val="24"/>
          <w:szCs w:val="24"/>
        </w:rPr>
        <w:tab/>
      </w:r>
      <w:r w:rsidRPr="00131543">
        <w:rPr>
          <w:sz w:val="24"/>
          <w:szCs w:val="24"/>
        </w:rPr>
        <w:t xml:space="preserve">Brf Blåkulla </w:t>
      </w:r>
      <w:r>
        <w:rPr>
          <w:sz w:val="24"/>
          <w:szCs w:val="24"/>
        </w:rPr>
        <w:tab/>
      </w:r>
      <w:r>
        <w:rPr>
          <w:sz w:val="24"/>
          <w:szCs w:val="24"/>
        </w:rPr>
        <w:tab/>
      </w:r>
      <w:r w:rsidRPr="00131543">
        <w:rPr>
          <w:sz w:val="24"/>
          <w:szCs w:val="24"/>
        </w:rPr>
        <w:t>omval</w:t>
      </w:r>
    </w:p>
    <w:p w14:paraId="60487CB9" w14:textId="0E7577CF" w:rsidR="00460ED9" w:rsidRPr="00131543" w:rsidRDefault="00460ED9" w:rsidP="00460ED9">
      <w:pPr>
        <w:spacing w:line="240" w:lineRule="auto"/>
        <w:rPr>
          <w:sz w:val="24"/>
          <w:szCs w:val="24"/>
        </w:rPr>
      </w:pPr>
      <w:r w:rsidRPr="00131543">
        <w:rPr>
          <w:sz w:val="24"/>
          <w:szCs w:val="24"/>
        </w:rPr>
        <w:t xml:space="preserve">Elisabeth Gabrielsson </w:t>
      </w:r>
      <w:r>
        <w:rPr>
          <w:sz w:val="24"/>
          <w:szCs w:val="24"/>
        </w:rPr>
        <w:tab/>
      </w:r>
      <w:r w:rsidRPr="00131543">
        <w:rPr>
          <w:sz w:val="24"/>
          <w:szCs w:val="24"/>
        </w:rPr>
        <w:t xml:space="preserve">Brf Åsen </w:t>
      </w:r>
      <w:r>
        <w:rPr>
          <w:sz w:val="24"/>
          <w:szCs w:val="24"/>
        </w:rPr>
        <w:tab/>
      </w:r>
      <w:r>
        <w:rPr>
          <w:sz w:val="24"/>
          <w:szCs w:val="24"/>
        </w:rPr>
        <w:tab/>
      </w:r>
      <w:r w:rsidRPr="00131543">
        <w:rPr>
          <w:sz w:val="24"/>
          <w:szCs w:val="24"/>
        </w:rPr>
        <w:t>omval</w:t>
      </w:r>
    </w:p>
    <w:p w14:paraId="57E5AFFB" w14:textId="584A0F45" w:rsidR="00460ED9" w:rsidRPr="00131543" w:rsidRDefault="00460ED9" w:rsidP="00460ED9">
      <w:pPr>
        <w:spacing w:line="240" w:lineRule="auto"/>
        <w:rPr>
          <w:sz w:val="24"/>
          <w:szCs w:val="24"/>
        </w:rPr>
      </w:pPr>
      <w:r w:rsidRPr="00131543">
        <w:rPr>
          <w:sz w:val="24"/>
          <w:szCs w:val="24"/>
        </w:rPr>
        <w:t xml:space="preserve">Johan Eriksson </w:t>
      </w:r>
      <w:r>
        <w:rPr>
          <w:sz w:val="24"/>
          <w:szCs w:val="24"/>
        </w:rPr>
        <w:tab/>
      </w:r>
      <w:r>
        <w:rPr>
          <w:sz w:val="24"/>
          <w:szCs w:val="24"/>
        </w:rPr>
        <w:tab/>
      </w:r>
      <w:r w:rsidRPr="00131543">
        <w:rPr>
          <w:sz w:val="24"/>
          <w:szCs w:val="24"/>
        </w:rPr>
        <w:t xml:space="preserve">Brf Taklisten </w:t>
      </w:r>
      <w:r>
        <w:rPr>
          <w:sz w:val="24"/>
          <w:szCs w:val="24"/>
        </w:rPr>
        <w:tab/>
      </w:r>
      <w:r>
        <w:rPr>
          <w:sz w:val="24"/>
          <w:szCs w:val="24"/>
        </w:rPr>
        <w:tab/>
      </w:r>
      <w:r w:rsidRPr="00131543">
        <w:rPr>
          <w:sz w:val="24"/>
          <w:szCs w:val="24"/>
        </w:rPr>
        <w:t>omval</w:t>
      </w:r>
    </w:p>
    <w:p w14:paraId="219D03CE" w14:textId="3F587B4E" w:rsidR="00460ED9" w:rsidRPr="00131543" w:rsidRDefault="00460ED9" w:rsidP="00460ED9">
      <w:pPr>
        <w:spacing w:line="240" w:lineRule="auto"/>
        <w:rPr>
          <w:sz w:val="24"/>
          <w:szCs w:val="24"/>
        </w:rPr>
      </w:pPr>
      <w:r w:rsidRPr="00131543">
        <w:rPr>
          <w:sz w:val="24"/>
          <w:szCs w:val="24"/>
        </w:rPr>
        <w:t>Mohammed Al-</w:t>
      </w:r>
      <w:proofErr w:type="spellStart"/>
      <w:r w:rsidRPr="00131543">
        <w:rPr>
          <w:sz w:val="24"/>
          <w:szCs w:val="24"/>
        </w:rPr>
        <w:t>Kaisi</w:t>
      </w:r>
      <w:proofErr w:type="spellEnd"/>
      <w:r w:rsidRPr="00131543">
        <w:rPr>
          <w:sz w:val="24"/>
          <w:szCs w:val="24"/>
        </w:rPr>
        <w:t xml:space="preserve"> </w:t>
      </w:r>
      <w:r>
        <w:rPr>
          <w:sz w:val="24"/>
          <w:szCs w:val="24"/>
        </w:rPr>
        <w:tab/>
      </w:r>
      <w:r>
        <w:rPr>
          <w:sz w:val="24"/>
          <w:szCs w:val="24"/>
        </w:rPr>
        <w:tab/>
      </w:r>
      <w:r w:rsidRPr="00131543">
        <w:rPr>
          <w:sz w:val="24"/>
          <w:szCs w:val="24"/>
        </w:rPr>
        <w:t xml:space="preserve">Brf Musketören </w:t>
      </w:r>
      <w:r>
        <w:rPr>
          <w:sz w:val="24"/>
          <w:szCs w:val="24"/>
        </w:rPr>
        <w:tab/>
      </w:r>
      <w:r w:rsidRPr="00131543">
        <w:rPr>
          <w:sz w:val="24"/>
          <w:szCs w:val="24"/>
        </w:rPr>
        <w:t>omval</w:t>
      </w:r>
    </w:p>
    <w:p w14:paraId="1FA7C496" w14:textId="5B321414" w:rsidR="00460ED9" w:rsidRPr="00131543" w:rsidRDefault="00460ED9" w:rsidP="00460ED9">
      <w:pPr>
        <w:spacing w:line="240" w:lineRule="auto"/>
        <w:rPr>
          <w:sz w:val="24"/>
          <w:szCs w:val="24"/>
        </w:rPr>
      </w:pPr>
      <w:r w:rsidRPr="00131543">
        <w:rPr>
          <w:sz w:val="24"/>
          <w:szCs w:val="24"/>
        </w:rPr>
        <w:t xml:space="preserve">Susanne Brunner </w:t>
      </w:r>
      <w:r>
        <w:rPr>
          <w:sz w:val="24"/>
          <w:szCs w:val="24"/>
        </w:rPr>
        <w:tab/>
      </w:r>
      <w:r>
        <w:rPr>
          <w:sz w:val="24"/>
          <w:szCs w:val="24"/>
        </w:rPr>
        <w:tab/>
      </w:r>
      <w:r w:rsidRPr="00131543">
        <w:rPr>
          <w:sz w:val="24"/>
          <w:szCs w:val="24"/>
        </w:rPr>
        <w:t xml:space="preserve">Brf Västan </w:t>
      </w:r>
      <w:r>
        <w:rPr>
          <w:sz w:val="24"/>
          <w:szCs w:val="24"/>
        </w:rPr>
        <w:tab/>
      </w:r>
      <w:r>
        <w:rPr>
          <w:sz w:val="24"/>
          <w:szCs w:val="24"/>
        </w:rPr>
        <w:tab/>
      </w:r>
      <w:r w:rsidRPr="00131543">
        <w:rPr>
          <w:sz w:val="24"/>
          <w:szCs w:val="24"/>
        </w:rPr>
        <w:t>omval</w:t>
      </w:r>
    </w:p>
    <w:p w14:paraId="409D745F" w14:textId="074A39E4" w:rsidR="00EF63F2" w:rsidRDefault="00EF63F2" w:rsidP="00460ED9">
      <w:pPr>
        <w:spacing w:line="240" w:lineRule="auto"/>
        <w:rPr>
          <w:sz w:val="24"/>
          <w:szCs w:val="24"/>
        </w:rPr>
      </w:pPr>
      <w:r>
        <w:rPr>
          <w:sz w:val="24"/>
          <w:szCs w:val="24"/>
        </w:rPr>
        <w:t>Ersättare:</w:t>
      </w:r>
    </w:p>
    <w:p w14:paraId="022D84AA" w14:textId="459B8ECF" w:rsidR="00460ED9" w:rsidRDefault="00460ED9" w:rsidP="00460ED9">
      <w:pPr>
        <w:spacing w:line="240" w:lineRule="auto"/>
        <w:rPr>
          <w:sz w:val="24"/>
          <w:szCs w:val="24"/>
        </w:rPr>
      </w:pPr>
      <w:r w:rsidRPr="00131543">
        <w:rPr>
          <w:sz w:val="24"/>
          <w:szCs w:val="24"/>
        </w:rPr>
        <w:t xml:space="preserve">Anita Hansson </w:t>
      </w:r>
      <w:r w:rsidR="00EF63F2">
        <w:rPr>
          <w:sz w:val="24"/>
          <w:szCs w:val="24"/>
        </w:rPr>
        <w:tab/>
      </w:r>
      <w:r w:rsidR="00EF63F2">
        <w:rPr>
          <w:sz w:val="24"/>
          <w:szCs w:val="24"/>
        </w:rPr>
        <w:tab/>
      </w:r>
      <w:r w:rsidRPr="00131543">
        <w:rPr>
          <w:sz w:val="24"/>
          <w:szCs w:val="24"/>
        </w:rPr>
        <w:t>Brf Stranden</w:t>
      </w:r>
      <w:r w:rsidR="00EF63F2">
        <w:rPr>
          <w:sz w:val="24"/>
          <w:szCs w:val="24"/>
        </w:rPr>
        <w:tab/>
      </w:r>
      <w:r w:rsidR="00EF63F2">
        <w:rPr>
          <w:sz w:val="24"/>
          <w:szCs w:val="24"/>
        </w:rPr>
        <w:tab/>
      </w:r>
      <w:r w:rsidRPr="00131543">
        <w:rPr>
          <w:sz w:val="24"/>
          <w:szCs w:val="24"/>
        </w:rPr>
        <w:t>omval</w:t>
      </w:r>
    </w:p>
    <w:p w14:paraId="27471CE4" w14:textId="6814BCC6" w:rsidR="00460ED9" w:rsidRPr="00131543" w:rsidRDefault="00460ED9" w:rsidP="00460ED9">
      <w:pPr>
        <w:spacing w:line="240" w:lineRule="auto"/>
        <w:rPr>
          <w:sz w:val="24"/>
          <w:szCs w:val="24"/>
        </w:rPr>
      </w:pPr>
      <w:r w:rsidRPr="004739E2">
        <w:rPr>
          <w:sz w:val="24"/>
          <w:szCs w:val="24"/>
        </w:rPr>
        <w:t xml:space="preserve">Fredrik Forsman </w:t>
      </w:r>
      <w:r w:rsidR="00EF63F2">
        <w:rPr>
          <w:sz w:val="24"/>
          <w:szCs w:val="24"/>
        </w:rPr>
        <w:tab/>
      </w:r>
      <w:r w:rsidR="00EF63F2">
        <w:rPr>
          <w:sz w:val="24"/>
          <w:szCs w:val="24"/>
        </w:rPr>
        <w:tab/>
      </w:r>
      <w:r w:rsidRPr="004739E2">
        <w:rPr>
          <w:sz w:val="24"/>
          <w:szCs w:val="24"/>
        </w:rPr>
        <w:t>Brf Bruket</w:t>
      </w:r>
      <w:r w:rsidR="00EF63F2">
        <w:rPr>
          <w:sz w:val="24"/>
          <w:szCs w:val="24"/>
        </w:rPr>
        <w:tab/>
      </w:r>
      <w:r w:rsidR="00EF63F2">
        <w:rPr>
          <w:sz w:val="24"/>
          <w:szCs w:val="24"/>
        </w:rPr>
        <w:tab/>
      </w:r>
      <w:r w:rsidRPr="004739E2">
        <w:rPr>
          <w:sz w:val="24"/>
          <w:szCs w:val="24"/>
        </w:rPr>
        <w:t xml:space="preserve">omval                                        </w:t>
      </w:r>
    </w:p>
    <w:p w14:paraId="6E2C13F8" w14:textId="78BDB13D" w:rsidR="00460ED9" w:rsidRPr="00131543" w:rsidRDefault="00460ED9" w:rsidP="00460ED9">
      <w:pPr>
        <w:spacing w:line="240" w:lineRule="auto"/>
        <w:rPr>
          <w:sz w:val="24"/>
          <w:szCs w:val="24"/>
        </w:rPr>
      </w:pPr>
      <w:r w:rsidRPr="00131543">
        <w:rPr>
          <w:sz w:val="24"/>
          <w:szCs w:val="24"/>
        </w:rPr>
        <w:t xml:space="preserve">Henrik Littorin </w:t>
      </w:r>
      <w:r w:rsidR="00EF63F2">
        <w:rPr>
          <w:sz w:val="24"/>
          <w:szCs w:val="24"/>
        </w:rPr>
        <w:tab/>
      </w:r>
      <w:r w:rsidR="00EF63F2">
        <w:rPr>
          <w:sz w:val="24"/>
          <w:szCs w:val="24"/>
        </w:rPr>
        <w:tab/>
      </w:r>
      <w:r w:rsidRPr="00131543">
        <w:rPr>
          <w:sz w:val="24"/>
          <w:szCs w:val="24"/>
        </w:rPr>
        <w:t>Brf Säteritake</w:t>
      </w:r>
      <w:r w:rsidR="00EF63F2">
        <w:rPr>
          <w:sz w:val="24"/>
          <w:szCs w:val="24"/>
        </w:rPr>
        <w:t>t</w:t>
      </w:r>
      <w:r w:rsidR="00EF63F2">
        <w:rPr>
          <w:sz w:val="24"/>
          <w:szCs w:val="24"/>
        </w:rPr>
        <w:tab/>
      </w:r>
      <w:r w:rsidR="00EF63F2">
        <w:rPr>
          <w:sz w:val="24"/>
          <w:szCs w:val="24"/>
        </w:rPr>
        <w:tab/>
      </w:r>
      <w:r w:rsidRPr="00131543">
        <w:rPr>
          <w:sz w:val="24"/>
          <w:szCs w:val="24"/>
        </w:rPr>
        <w:t>nyval</w:t>
      </w:r>
    </w:p>
    <w:p w14:paraId="35B04846" w14:textId="77777777" w:rsidR="00FF0D0B" w:rsidRDefault="00FF0D0B" w:rsidP="00460ED9">
      <w:pPr>
        <w:spacing w:line="240" w:lineRule="auto"/>
        <w:rPr>
          <w:b/>
          <w:bCs/>
          <w:color w:val="365F91"/>
          <w:sz w:val="24"/>
          <w:szCs w:val="24"/>
        </w:rPr>
      </w:pPr>
    </w:p>
    <w:p w14:paraId="6BAAE727" w14:textId="77777777" w:rsidR="00FF0D0B" w:rsidRDefault="00FF0D0B" w:rsidP="00460ED9">
      <w:pPr>
        <w:spacing w:line="240" w:lineRule="auto"/>
        <w:rPr>
          <w:b/>
          <w:bCs/>
          <w:color w:val="365F91"/>
          <w:sz w:val="24"/>
          <w:szCs w:val="24"/>
        </w:rPr>
      </w:pPr>
    </w:p>
    <w:p w14:paraId="2C070A54" w14:textId="46D16F62" w:rsidR="00460ED9" w:rsidRPr="00D96688" w:rsidRDefault="00460ED9" w:rsidP="00460ED9">
      <w:pPr>
        <w:spacing w:line="240" w:lineRule="auto"/>
        <w:rPr>
          <w:b/>
          <w:bCs/>
          <w:color w:val="365F91"/>
          <w:sz w:val="24"/>
          <w:szCs w:val="24"/>
        </w:rPr>
      </w:pPr>
      <w:r w:rsidRPr="00D96688">
        <w:rPr>
          <w:b/>
          <w:bCs/>
          <w:color w:val="365F91"/>
          <w:sz w:val="24"/>
          <w:szCs w:val="24"/>
        </w:rPr>
        <w:lastRenderedPageBreak/>
        <w:t>13.   Beslut om antal distriktsstyrelseledamöter</w:t>
      </w:r>
    </w:p>
    <w:p w14:paraId="25240E76" w14:textId="0BB99156" w:rsidR="00460ED9" w:rsidRPr="00131543" w:rsidRDefault="00460ED9" w:rsidP="00460ED9">
      <w:pPr>
        <w:spacing w:line="240" w:lineRule="auto"/>
        <w:rPr>
          <w:sz w:val="24"/>
          <w:szCs w:val="24"/>
        </w:rPr>
      </w:pPr>
      <w:r w:rsidRPr="00131543">
        <w:rPr>
          <w:sz w:val="24"/>
          <w:szCs w:val="24"/>
        </w:rPr>
        <w:t>Minst sju max tio ledamöter</w:t>
      </w:r>
    </w:p>
    <w:p w14:paraId="734B8574" w14:textId="77777777" w:rsidR="00460ED9" w:rsidRPr="00D96688" w:rsidRDefault="00460ED9" w:rsidP="00460ED9">
      <w:pPr>
        <w:spacing w:line="240" w:lineRule="auto"/>
        <w:rPr>
          <w:b/>
          <w:bCs/>
          <w:color w:val="365F91"/>
          <w:sz w:val="24"/>
          <w:szCs w:val="24"/>
        </w:rPr>
      </w:pPr>
      <w:r w:rsidRPr="00D96688">
        <w:rPr>
          <w:b/>
          <w:bCs/>
          <w:color w:val="365F91"/>
          <w:sz w:val="24"/>
          <w:szCs w:val="24"/>
        </w:rPr>
        <w:t>14.    Val av distriktsstyrelsens ordförande</w:t>
      </w:r>
    </w:p>
    <w:p w14:paraId="334BA302" w14:textId="76A05897" w:rsidR="00460ED9" w:rsidRPr="00131543" w:rsidRDefault="00460ED9" w:rsidP="00460ED9">
      <w:pPr>
        <w:spacing w:line="240" w:lineRule="auto"/>
        <w:rPr>
          <w:sz w:val="24"/>
          <w:szCs w:val="24"/>
        </w:rPr>
      </w:pPr>
      <w:r w:rsidRPr="00131543">
        <w:rPr>
          <w:sz w:val="24"/>
          <w:szCs w:val="24"/>
        </w:rPr>
        <w:t xml:space="preserve">Claes Bidebo </w:t>
      </w:r>
      <w:r w:rsidR="00EF63F2">
        <w:rPr>
          <w:sz w:val="24"/>
          <w:szCs w:val="24"/>
        </w:rPr>
        <w:tab/>
      </w:r>
      <w:r w:rsidR="00EF63F2">
        <w:rPr>
          <w:sz w:val="24"/>
          <w:szCs w:val="24"/>
        </w:rPr>
        <w:tab/>
      </w:r>
      <w:r w:rsidR="00EF63F2">
        <w:rPr>
          <w:sz w:val="24"/>
          <w:szCs w:val="24"/>
        </w:rPr>
        <w:tab/>
      </w:r>
      <w:r w:rsidRPr="00131543">
        <w:rPr>
          <w:sz w:val="24"/>
          <w:szCs w:val="24"/>
        </w:rPr>
        <w:t xml:space="preserve">Brf Blåkulla </w:t>
      </w:r>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t>2 år</w:t>
      </w:r>
    </w:p>
    <w:p w14:paraId="77B964E8" w14:textId="77777777" w:rsidR="00460ED9" w:rsidRPr="00D96688" w:rsidRDefault="00460ED9" w:rsidP="00460ED9">
      <w:pPr>
        <w:spacing w:line="240" w:lineRule="auto"/>
        <w:rPr>
          <w:b/>
          <w:bCs/>
          <w:color w:val="365F91"/>
          <w:sz w:val="24"/>
          <w:szCs w:val="24"/>
        </w:rPr>
      </w:pPr>
      <w:r w:rsidRPr="00D96688">
        <w:rPr>
          <w:b/>
          <w:bCs/>
          <w:color w:val="365F91"/>
          <w:sz w:val="24"/>
          <w:szCs w:val="24"/>
        </w:rPr>
        <w:t>15.     Val av övriga distriktsstyrelseledamöter</w:t>
      </w:r>
    </w:p>
    <w:p w14:paraId="1E6108AD" w14:textId="47B719C4" w:rsidR="00460ED9" w:rsidRPr="00EF63F2" w:rsidRDefault="00460ED9" w:rsidP="00460ED9">
      <w:pPr>
        <w:spacing w:line="240" w:lineRule="auto"/>
        <w:rPr>
          <w:sz w:val="24"/>
          <w:szCs w:val="24"/>
        </w:rPr>
      </w:pPr>
      <w:r w:rsidRPr="00EF63F2">
        <w:rPr>
          <w:sz w:val="24"/>
          <w:szCs w:val="24"/>
        </w:rPr>
        <w:t>Namn</w:t>
      </w:r>
      <w:r w:rsidR="00EF63F2">
        <w:rPr>
          <w:sz w:val="24"/>
          <w:szCs w:val="24"/>
        </w:rPr>
        <w:tab/>
      </w:r>
      <w:r w:rsidR="00EF63F2">
        <w:rPr>
          <w:sz w:val="24"/>
          <w:szCs w:val="24"/>
        </w:rPr>
        <w:tab/>
      </w:r>
      <w:r w:rsidR="00EF63F2">
        <w:rPr>
          <w:sz w:val="24"/>
          <w:szCs w:val="24"/>
        </w:rPr>
        <w:tab/>
      </w:r>
      <w:r w:rsidR="00EF63F2">
        <w:rPr>
          <w:sz w:val="24"/>
          <w:szCs w:val="24"/>
        </w:rPr>
        <w:tab/>
      </w:r>
      <w:r w:rsidR="00EF63F2">
        <w:rPr>
          <w:sz w:val="24"/>
          <w:szCs w:val="24"/>
        </w:rPr>
        <w:tab/>
      </w:r>
      <w:r w:rsidR="00EF63F2">
        <w:rPr>
          <w:sz w:val="24"/>
          <w:szCs w:val="24"/>
        </w:rPr>
        <w:tab/>
      </w:r>
      <w:r w:rsidR="00EF63F2">
        <w:rPr>
          <w:sz w:val="24"/>
          <w:szCs w:val="24"/>
        </w:rPr>
        <w:tab/>
      </w:r>
      <w:r w:rsidR="00EF63F2">
        <w:rPr>
          <w:sz w:val="24"/>
          <w:szCs w:val="24"/>
        </w:rPr>
        <w:tab/>
      </w:r>
      <w:r w:rsidR="00EF63F2">
        <w:rPr>
          <w:sz w:val="24"/>
          <w:szCs w:val="24"/>
        </w:rPr>
        <w:tab/>
      </w:r>
    </w:p>
    <w:p w14:paraId="2B9F0B4E" w14:textId="09C38E6C" w:rsidR="00460ED9" w:rsidRPr="00131543" w:rsidRDefault="00460ED9" w:rsidP="00460ED9">
      <w:pPr>
        <w:spacing w:line="240" w:lineRule="auto"/>
        <w:rPr>
          <w:sz w:val="24"/>
          <w:szCs w:val="24"/>
        </w:rPr>
      </w:pPr>
      <w:r w:rsidRPr="00131543">
        <w:rPr>
          <w:sz w:val="24"/>
          <w:szCs w:val="24"/>
        </w:rPr>
        <w:t xml:space="preserve">Björn Martinussen </w:t>
      </w:r>
      <w:r w:rsidR="00EF63F2">
        <w:rPr>
          <w:sz w:val="24"/>
          <w:szCs w:val="24"/>
        </w:rPr>
        <w:tab/>
      </w:r>
      <w:r w:rsidR="00EF63F2">
        <w:rPr>
          <w:sz w:val="24"/>
          <w:szCs w:val="24"/>
        </w:rPr>
        <w:tab/>
      </w:r>
      <w:r w:rsidRPr="00131543">
        <w:rPr>
          <w:sz w:val="24"/>
          <w:szCs w:val="24"/>
        </w:rPr>
        <w:t xml:space="preserve">Brf Svartvik </w:t>
      </w:r>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1</w:t>
      </w:r>
      <w:r w:rsidR="00D96688">
        <w:rPr>
          <w:sz w:val="24"/>
          <w:szCs w:val="24"/>
        </w:rPr>
        <w:t xml:space="preserve"> år</w:t>
      </w:r>
      <w:r w:rsidRPr="00131543">
        <w:rPr>
          <w:sz w:val="24"/>
          <w:szCs w:val="24"/>
        </w:rPr>
        <w:t xml:space="preserve"> </w:t>
      </w:r>
    </w:p>
    <w:p w14:paraId="7561AD12" w14:textId="4591A044" w:rsidR="00460ED9" w:rsidRPr="00131543" w:rsidRDefault="00460ED9" w:rsidP="00460ED9">
      <w:pPr>
        <w:spacing w:line="240" w:lineRule="auto"/>
        <w:rPr>
          <w:sz w:val="24"/>
          <w:szCs w:val="24"/>
        </w:rPr>
      </w:pPr>
      <w:r w:rsidRPr="00131543">
        <w:rPr>
          <w:sz w:val="24"/>
          <w:szCs w:val="24"/>
        </w:rPr>
        <w:t xml:space="preserve">Elisabeth Gabrielsson </w:t>
      </w:r>
      <w:r w:rsidR="00EF63F2">
        <w:rPr>
          <w:sz w:val="24"/>
          <w:szCs w:val="24"/>
        </w:rPr>
        <w:tab/>
      </w:r>
      <w:r w:rsidRPr="00131543">
        <w:rPr>
          <w:sz w:val="24"/>
          <w:szCs w:val="24"/>
        </w:rPr>
        <w:t xml:space="preserve">Brf Åsen </w:t>
      </w:r>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1</w:t>
      </w:r>
      <w:r w:rsidR="00D96688">
        <w:rPr>
          <w:sz w:val="24"/>
          <w:szCs w:val="24"/>
        </w:rPr>
        <w:t xml:space="preserve"> år</w:t>
      </w:r>
    </w:p>
    <w:p w14:paraId="3F398A8B" w14:textId="66A68E88" w:rsidR="00460ED9" w:rsidRPr="00131543" w:rsidRDefault="00460ED9" w:rsidP="00460ED9">
      <w:pPr>
        <w:spacing w:line="240" w:lineRule="auto"/>
        <w:rPr>
          <w:sz w:val="24"/>
          <w:szCs w:val="24"/>
        </w:rPr>
      </w:pPr>
      <w:r w:rsidRPr="00131543">
        <w:rPr>
          <w:sz w:val="24"/>
          <w:szCs w:val="24"/>
        </w:rPr>
        <w:t xml:space="preserve">Fredrik Forsman </w:t>
      </w:r>
      <w:r w:rsidR="00EF63F2">
        <w:rPr>
          <w:sz w:val="24"/>
          <w:szCs w:val="24"/>
        </w:rPr>
        <w:tab/>
      </w:r>
      <w:r w:rsidR="00EF63F2">
        <w:rPr>
          <w:sz w:val="24"/>
          <w:szCs w:val="24"/>
        </w:rPr>
        <w:tab/>
      </w:r>
      <w:r w:rsidRPr="00131543">
        <w:rPr>
          <w:sz w:val="24"/>
          <w:szCs w:val="24"/>
        </w:rPr>
        <w:t>Brf Bruket</w:t>
      </w:r>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1</w:t>
      </w:r>
      <w:r w:rsidR="00D96688">
        <w:rPr>
          <w:sz w:val="24"/>
          <w:szCs w:val="24"/>
        </w:rPr>
        <w:t xml:space="preserve"> år</w:t>
      </w:r>
    </w:p>
    <w:p w14:paraId="1D84CBD8" w14:textId="2D2EDDD3" w:rsidR="00460ED9" w:rsidRPr="00131543" w:rsidRDefault="00460ED9" w:rsidP="00460ED9">
      <w:pPr>
        <w:spacing w:line="240" w:lineRule="auto"/>
        <w:rPr>
          <w:sz w:val="24"/>
          <w:szCs w:val="24"/>
        </w:rPr>
      </w:pPr>
      <w:bookmarkStart w:id="9" w:name="_Hlk180343020"/>
      <w:r w:rsidRPr="00131543">
        <w:rPr>
          <w:sz w:val="24"/>
          <w:szCs w:val="24"/>
        </w:rPr>
        <w:t xml:space="preserve">Henrik Littorin </w:t>
      </w:r>
      <w:r w:rsidR="00EF63F2">
        <w:rPr>
          <w:sz w:val="24"/>
          <w:szCs w:val="24"/>
        </w:rPr>
        <w:tab/>
      </w:r>
      <w:r w:rsidR="00EF63F2">
        <w:rPr>
          <w:sz w:val="24"/>
          <w:szCs w:val="24"/>
        </w:rPr>
        <w:tab/>
      </w:r>
      <w:r w:rsidRPr="00131543">
        <w:rPr>
          <w:sz w:val="24"/>
          <w:szCs w:val="24"/>
        </w:rPr>
        <w:t>Brf Säteritaket</w:t>
      </w:r>
      <w:bookmarkEnd w:id="9"/>
      <w:r w:rsidR="00EF63F2">
        <w:rPr>
          <w:sz w:val="24"/>
          <w:szCs w:val="24"/>
        </w:rPr>
        <w:tab/>
      </w:r>
      <w:r w:rsidR="00EF63F2">
        <w:rPr>
          <w:sz w:val="24"/>
          <w:szCs w:val="24"/>
        </w:rPr>
        <w:tab/>
      </w:r>
      <w:r w:rsidRPr="00131543">
        <w:rPr>
          <w:sz w:val="24"/>
          <w:szCs w:val="24"/>
        </w:rPr>
        <w:t xml:space="preserve">omval </w:t>
      </w:r>
      <w:r w:rsidR="00EF63F2">
        <w:rPr>
          <w:sz w:val="24"/>
          <w:szCs w:val="24"/>
        </w:rPr>
        <w:tab/>
      </w:r>
      <w:r w:rsidRPr="00131543">
        <w:rPr>
          <w:sz w:val="24"/>
          <w:szCs w:val="24"/>
        </w:rPr>
        <w:t>2</w:t>
      </w:r>
      <w:r w:rsidR="00D96688">
        <w:rPr>
          <w:sz w:val="24"/>
          <w:szCs w:val="24"/>
        </w:rPr>
        <w:t xml:space="preserve"> år</w:t>
      </w:r>
    </w:p>
    <w:p w14:paraId="0A8CCCAD" w14:textId="1AF72597" w:rsidR="00460ED9" w:rsidRPr="00131543" w:rsidRDefault="00460ED9" w:rsidP="00460ED9">
      <w:pPr>
        <w:spacing w:line="240" w:lineRule="auto"/>
        <w:rPr>
          <w:sz w:val="24"/>
          <w:szCs w:val="24"/>
        </w:rPr>
      </w:pPr>
      <w:r w:rsidRPr="00131543">
        <w:rPr>
          <w:sz w:val="24"/>
          <w:szCs w:val="24"/>
        </w:rPr>
        <w:t xml:space="preserve">Johan Eriksson </w:t>
      </w:r>
      <w:bookmarkStart w:id="10" w:name="_Hlk180341806"/>
      <w:r w:rsidR="00EF63F2">
        <w:rPr>
          <w:sz w:val="24"/>
          <w:szCs w:val="24"/>
        </w:rPr>
        <w:tab/>
      </w:r>
      <w:r w:rsidR="00EF63F2">
        <w:rPr>
          <w:sz w:val="24"/>
          <w:szCs w:val="24"/>
        </w:rPr>
        <w:tab/>
      </w:r>
      <w:r w:rsidRPr="00131543">
        <w:rPr>
          <w:sz w:val="24"/>
          <w:szCs w:val="24"/>
        </w:rPr>
        <w:t>Brf Taklisten</w:t>
      </w:r>
      <w:bookmarkEnd w:id="10"/>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2</w:t>
      </w:r>
      <w:r w:rsidR="00D96688">
        <w:rPr>
          <w:sz w:val="24"/>
          <w:szCs w:val="24"/>
        </w:rPr>
        <w:t xml:space="preserve"> år</w:t>
      </w:r>
      <w:r w:rsidRPr="00131543">
        <w:rPr>
          <w:sz w:val="24"/>
          <w:szCs w:val="24"/>
        </w:rPr>
        <w:t xml:space="preserve">          </w:t>
      </w:r>
    </w:p>
    <w:p w14:paraId="5694CCF5" w14:textId="5B0F6FA1" w:rsidR="00460ED9" w:rsidRPr="00131543" w:rsidRDefault="00460ED9" w:rsidP="00460ED9">
      <w:pPr>
        <w:spacing w:line="240" w:lineRule="auto"/>
        <w:rPr>
          <w:sz w:val="24"/>
          <w:szCs w:val="24"/>
        </w:rPr>
      </w:pPr>
      <w:r w:rsidRPr="00131543">
        <w:rPr>
          <w:sz w:val="24"/>
          <w:szCs w:val="24"/>
        </w:rPr>
        <w:t>Mohammed Al-</w:t>
      </w:r>
      <w:proofErr w:type="spellStart"/>
      <w:r w:rsidRPr="00131543">
        <w:rPr>
          <w:sz w:val="24"/>
          <w:szCs w:val="24"/>
        </w:rPr>
        <w:t>Kaisi</w:t>
      </w:r>
      <w:proofErr w:type="spellEnd"/>
      <w:r w:rsidRPr="00131543">
        <w:rPr>
          <w:sz w:val="24"/>
          <w:szCs w:val="24"/>
        </w:rPr>
        <w:t xml:space="preserve"> </w:t>
      </w:r>
      <w:r w:rsidR="00EF63F2">
        <w:rPr>
          <w:sz w:val="24"/>
          <w:szCs w:val="24"/>
        </w:rPr>
        <w:tab/>
      </w:r>
      <w:r w:rsidR="00EF63F2">
        <w:rPr>
          <w:sz w:val="24"/>
          <w:szCs w:val="24"/>
        </w:rPr>
        <w:tab/>
      </w:r>
      <w:r w:rsidRPr="00131543">
        <w:rPr>
          <w:sz w:val="24"/>
          <w:szCs w:val="24"/>
        </w:rPr>
        <w:t>Brf Musketören</w:t>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1</w:t>
      </w:r>
      <w:r w:rsidR="00D96688">
        <w:rPr>
          <w:sz w:val="24"/>
          <w:szCs w:val="24"/>
        </w:rPr>
        <w:t xml:space="preserve"> år</w:t>
      </w:r>
    </w:p>
    <w:p w14:paraId="2587B11E" w14:textId="00ADF8CD" w:rsidR="00460ED9" w:rsidRDefault="00460ED9" w:rsidP="00460ED9">
      <w:pPr>
        <w:spacing w:line="240" w:lineRule="auto"/>
        <w:rPr>
          <w:sz w:val="24"/>
          <w:szCs w:val="24"/>
        </w:rPr>
      </w:pPr>
      <w:r w:rsidRPr="00131543">
        <w:rPr>
          <w:sz w:val="24"/>
          <w:szCs w:val="24"/>
        </w:rPr>
        <w:t xml:space="preserve">Susanne Brunner </w:t>
      </w:r>
      <w:r w:rsidR="00EF63F2">
        <w:rPr>
          <w:sz w:val="24"/>
          <w:szCs w:val="24"/>
        </w:rPr>
        <w:tab/>
      </w:r>
      <w:r w:rsidR="00EF63F2">
        <w:rPr>
          <w:sz w:val="24"/>
          <w:szCs w:val="24"/>
        </w:rPr>
        <w:tab/>
      </w:r>
      <w:r w:rsidRPr="00131543">
        <w:rPr>
          <w:sz w:val="24"/>
          <w:szCs w:val="24"/>
        </w:rPr>
        <w:t xml:space="preserve">Brf Västan </w:t>
      </w:r>
      <w:r w:rsidR="00EF63F2">
        <w:rPr>
          <w:sz w:val="24"/>
          <w:szCs w:val="24"/>
        </w:rPr>
        <w:tab/>
      </w:r>
      <w:r w:rsidR="00EF63F2">
        <w:rPr>
          <w:sz w:val="24"/>
          <w:szCs w:val="24"/>
        </w:rPr>
        <w:tab/>
      </w:r>
      <w:r w:rsidRPr="00131543">
        <w:rPr>
          <w:sz w:val="24"/>
          <w:szCs w:val="24"/>
        </w:rPr>
        <w:t>omval</w:t>
      </w:r>
      <w:r w:rsidR="00EF63F2">
        <w:rPr>
          <w:sz w:val="24"/>
          <w:szCs w:val="24"/>
        </w:rPr>
        <w:tab/>
      </w:r>
      <w:r w:rsidR="00EF63F2">
        <w:rPr>
          <w:sz w:val="24"/>
          <w:szCs w:val="24"/>
        </w:rPr>
        <w:tab/>
      </w:r>
      <w:r w:rsidRPr="00131543">
        <w:rPr>
          <w:sz w:val="24"/>
          <w:szCs w:val="24"/>
        </w:rPr>
        <w:t>2</w:t>
      </w:r>
      <w:r w:rsidR="00D96688">
        <w:rPr>
          <w:sz w:val="24"/>
          <w:szCs w:val="24"/>
        </w:rPr>
        <w:t xml:space="preserve"> år</w:t>
      </w:r>
    </w:p>
    <w:p w14:paraId="56176A24" w14:textId="71691256" w:rsidR="00B563C1" w:rsidRDefault="00B563C1" w:rsidP="00460ED9">
      <w:pPr>
        <w:spacing w:line="240" w:lineRule="auto"/>
        <w:rPr>
          <w:sz w:val="24"/>
          <w:szCs w:val="24"/>
        </w:rPr>
      </w:pPr>
      <w:r>
        <w:rPr>
          <w:sz w:val="24"/>
          <w:szCs w:val="24"/>
        </w:rPr>
        <w:t>Ersättare</w:t>
      </w:r>
    </w:p>
    <w:p w14:paraId="46B4D40E" w14:textId="559718F5" w:rsidR="00B563C1" w:rsidRPr="00131543" w:rsidRDefault="00B563C1" w:rsidP="00B563C1">
      <w:pPr>
        <w:spacing w:line="240" w:lineRule="auto"/>
        <w:rPr>
          <w:sz w:val="24"/>
          <w:szCs w:val="24"/>
        </w:rPr>
      </w:pPr>
      <w:r w:rsidRPr="00131543">
        <w:rPr>
          <w:sz w:val="24"/>
          <w:szCs w:val="24"/>
        </w:rPr>
        <w:t xml:space="preserve">Anita Hansson </w:t>
      </w:r>
      <w:r>
        <w:rPr>
          <w:sz w:val="24"/>
          <w:szCs w:val="24"/>
        </w:rPr>
        <w:tab/>
      </w:r>
      <w:r>
        <w:rPr>
          <w:sz w:val="24"/>
          <w:szCs w:val="24"/>
        </w:rPr>
        <w:tab/>
      </w:r>
      <w:r w:rsidRPr="00131543">
        <w:rPr>
          <w:sz w:val="24"/>
          <w:szCs w:val="24"/>
        </w:rPr>
        <w:t>Brf Stranden</w:t>
      </w:r>
      <w:r>
        <w:rPr>
          <w:sz w:val="24"/>
          <w:szCs w:val="24"/>
        </w:rPr>
        <w:tab/>
      </w:r>
      <w:r>
        <w:rPr>
          <w:sz w:val="24"/>
          <w:szCs w:val="24"/>
        </w:rPr>
        <w:tab/>
        <w:t>o</w:t>
      </w:r>
      <w:r w:rsidRPr="00131543">
        <w:rPr>
          <w:sz w:val="24"/>
          <w:szCs w:val="24"/>
        </w:rPr>
        <w:t>mval</w:t>
      </w:r>
      <w:r>
        <w:rPr>
          <w:sz w:val="24"/>
          <w:szCs w:val="24"/>
        </w:rPr>
        <w:tab/>
      </w:r>
      <w:r>
        <w:rPr>
          <w:sz w:val="24"/>
          <w:szCs w:val="24"/>
        </w:rPr>
        <w:tab/>
      </w:r>
      <w:r w:rsidRPr="00131543">
        <w:rPr>
          <w:sz w:val="24"/>
          <w:szCs w:val="24"/>
        </w:rPr>
        <w:t>1</w:t>
      </w:r>
      <w:r w:rsidR="00D96688">
        <w:rPr>
          <w:sz w:val="24"/>
          <w:szCs w:val="24"/>
        </w:rPr>
        <w:t xml:space="preserve"> år</w:t>
      </w:r>
    </w:p>
    <w:p w14:paraId="3F9EB5E4" w14:textId="77777777" w:rsidR="00B563C1" w:rsidRPr="00131543" w:rsidRDefault="00B563C1" w:rsidP="00460ED9">
      <w:pPr>
        <w:spacing w:line="240" w:lineRule="auto"/>
        <w:rPr>
          <w:sz w:val="24"/>
          <w:szCs w:val="24"/>
        </w:rPr>
      </w:pPr>
    </w:p>
    <w:p w14:paraId="1C8FC98B" w14:textId="77777777" w:rsidR="00B563C1" w:rsidRDefault="00B563C1" w:rsidP="00460ED9">
      <w:pPr>
        <w:spacing w:line="240" w:lineRule="auto"/>
        <w:rPr>
          <w:b/>
          <w:bCs/>
          <w:sz w:val="24"/>
          <w:szCs w:val="24"/>
        </w:rPr>
      </w:pPr>
    </w:p>
    <w:p w14:paraId="61A284C4" w14:textId="35FBEBBF" w:rsidR="00460ED9" w:rsidRPr="00131543" w:rsidRDefault="00460ED9" w:rsidP="00460ED9">
      <w:pPr>
        <w:spacing w:line="240" w:lineRule="auto"/>
        <w:rPr>
          <w:b/>
          <w:bCs/>
          <w:sz w:val="24"/>
          <w:szCs w:val="24"/>
        </w:rPr>
      </w:pPr>
      <w:r w:rsidRPr="00131543">
        <w:rPr>
          <w:b/>
          <w:bCs/>
          <w:sz w:val="24"/>
          <w:szCs w:val="24"/>
        </w:rPr>
        <w:t>16.     Beslut om antal ledamöter i valberedningen för distriktsstämman</w:t>
      </w:r>
    </w:p>
    <w:p w14:paraId="32CC4E3D" w14:textId="28339750" w:rsidR="00460ED9" w:rsidRPr="00131543" w:rsidRDefault="00460ED9" w:rsidP="00460ED9">
      <w:pPr>
        <w:spacing w:line="240" w:lineRule="auto"/>
        <w:rPr>
          <w:sz w:val="24"/>
          <w:szCs w:val="24"/>
        </w:rPr>
      </w:pPr>
      <w:r w:rsidRPr="00131543">
        <w:rPr>
          <w:sz w:val="24"/>
          <w:szCs w:val="24"/>
        </w:rPr>
        <w:t xml:space="preserve">           En ordförande och </w:t>
      </w:r>
      <w:r w:rsidR="008F7AD4">
        <w:rPr>
          <w:sz w:val="24"/>
          <w:szCs w:val="24"/>
        </w:rPr>
        <w:t>högst</w:t>
      </w:r>
      <w:r w:rsidRPr="00131543">
        <w:rPr>
          <w:sz w:val="24"/>
          <w:szCs w:val="24"/>
        </w:rPr>
        <w:t xml:space="preserve"> två ledamöter </w:t>
      </w:r>
    </w:p>
    <w:p w14:paraId="7CC511D7" w14:textId="77777777" w:rsidR="00B563C1" w:rsidRDefault="00B563C1" w:rsidP="00460ED9">
      <w:pPr>
        <w:spacing w:line="240" w:lineRule="auto"/>
        <w:rPr>
          <w:b/>
          <w:bCs/>
          <w:sz w:val="24"/>
          <w:szCs w:val="24"/>
        </w:rPr>
      </w:pPr>
    </w:p>
    <w:p w14:paraId="62E23760" w14:textId="53339417" w:rsidR="00460ED9" w:rsidRPr="00131543" w:rsidRDefault="00460ED9" w:rsidP="00460ED9">
      <w:pPr>
        <w:spacing w:line="240" w:lineRule="auto"/>
        <w:rPr>
          <w:b/>
          <w:bCs/>
          <w:sz w:val="24"/>
          <w:szCs w:val="24"/>
        </w:rPr>
      </w:pPr>
      <w:r w:rsidRPr="00131543">
        <w:rPr>
          <w:b/>
          <w:bCs/>
          <w:sz w:val="24"/>
          <w:szCs w:val="24"/>
        </w:rPr>
        <w:t>17.      Val av valberedning för distriktet, en ledamot utses till valberedningens ordförande</w:t>
      </w:r>
    </w:p>
    <w:p w14:paraId="1B734714" w14:textId="1D194DA0" w:rsidR="00460ED9" w:rsidRDefault="00460ED9" w:rsidP="00460ED9">
      <w:pPr>
        <w:spacing w:line="240" w:lineRule="auto"/>
        <w:rPr>
          <w:sz w:val="24"/>
          <w:szCs w:val="24"/>
        </w:rPr>
      </w:pPr>
      <w:r w:rsidRPr="00131543">
        <w:rPr>
          <w:sz w:val="24"/>
          <w:szCs w:val="24"/>
        </w:rPr>
        <w:t xml:space="preserve">Tina </w:t>
      </w:r>
      <w:proofErr w:type="spellStart"/>
      <w:r w:rsidRPr="00131543">
        <w:rPr>
          <w:sz w:val="24"/>
          <w:szCs w:val="24"/>
        </w:rPr>
        <w:t>Ramic</w:t>
      </w:r>
      <w:proofErr w:type="spellEnd"/>
      <w:r w:rsidRPr="00131543">
        <w:rPr>
          <w:sz w:val="24"/>
          <w:szCs w:val="24"/>
        </w:rPr>
        <w:t xml:space="preserve"> ledamot, Brf Taklisten i Hässelby och Isabella </w:t>
      </w:r>
      <w:proofErr w:type="spellStart"/>
      <w:r w:rsidRPr="00131543">
        <w:rPr>
          <w:sz w:val="24"/>
          <w:szCs w:val="24"/>
        </w:rPr>
        <w:t>Canow</w:t>
      </w:r>
      <w:proofErr w:type="spellEnd"/>
      <w:r w:rsidRPr="00131543">
        <w:rPr>
          <w:sz w:val="24"/>
          <w:szCs w:val="24"/>
        </w:rPr>
        <w:t xml:space="preserve"> ordförande Brf Lunden i Solna står till </w:t>
      </w:r>
      <w:r w:rsidR="008F7AD4">
        <w:rPr>
          <w:sz w:val="24"/>
          <w:szCs w:val="24"/>
        </w:rPr>
        <w:t>stämmans</w:t>
      </w:r>
      <w:r w:rsidRPr="00131543">
        <w:rPr>
          <w:sz w:val="24"/>
          <w:szCs w:val="24"/>
        </w:rPr>
        <w:t xml:space="preserve"> förfogande. </w:t>
      </w:r>
    </w:p>
    <w:p w14:paraId="486100EB" w14:textId="77777777" w:rsidR="00A74869" w:rsidRDefault="00A74869" w:rsidP="00460ED9">
      <w:pPr>
        <w:spacing w:line="240" w:lineRule="auto"/>
        <w:rPr>
          <w:sz w:val="24"/>
          <w:szCs w:val="24"/>
        </w:rPr>
      </w:pPr>
    </w:p>
    <w:p w14:paraId="62E6F1D1" w14:textId="77777777" w:rsidR="00A74869" w:rsidRDefault="00A74869" w:rsidP="00460ED9">
      <w:pPr>
        <w:spacing w:line="240" w:lineRule="auto"/>
        <w:rPr>
          <w:sz w:val="24"/>
          <w:szCs w:val="24"/>
        </w:rPr>
      </w:pPr>
    </w:p>
    <w:p w14:paraId="0D62AB80" w14:textId="63482CAE" w:rsidR="00A74869" w:rsidRDefault="00A74869" w:rsidP="00460ED9">
      <w:pPr>
        <w:spacing w:line="240" w:lineRule="auto"/>
        <w:rPr>
          <w:sz w:val="24"/>
          <w:szCs w:val="24"/>
        </w:rPr>
      </w:pPr>
      <w:r>
        <w:rPr>
          <w:sz w:val="24"/>
          <w:szCs w:val="24"/>
        </w:rPr>
        <w:t>Stockholm oktober 2024</w:t>
      </w:r>
    </w:p>
    <w:p w14:paraId="475DB927" w14:textId="77777777" w:rsidR="00A74869" w:rsidRDefault="00A74869" w:rsidP="00460ED9">
      <w:pPr>
        <w:spacing w:line="240" w:lineRule="auto"/>
        <w:rPr>
          <w:sz w:val="24"/>
          <w:szCs w:val="24"/>
        </w:rPr>
      </w:pPr>
    </w:p>
    <w:p w14:paraId="76586173" w14:textId="664795BC" w:rsidR="00A74869" w:rsidRPr="00131543" w:rsidRDefault="00A74869" w:rsidP="00460ED9">
      <w:pPr>
        <w:spacing w:line="240" w:lineRule="auto"/>
        <w:rPr>
          <w:sz w:val="24"/>
          <w:szCs w:val="24"/>
        </w:rPr>
      </w:pPr>
      <w:r>
        <w:rPr>
          <w:sz w:val="24"/>
          <w:szCs w:val="24"/>
        </w:rPr>
        <w:t>I</w:t>
      </w:r>
      <w:r w:rsidRPr="00131543">
        <w:rPr>
          <w:sz w:val="24"/>
          <w:szCs w:val="24"/>
        </w:rPr>
        <w:t xml:space="preserve">sabella </w:t>
      </w:r>
      <w:proofErr w:type="spellStart"/>
      <w:r w:rsidRPr="00131543">
        <w:rPr>
          <w:sz w:val="24"/>
          <w:szCs w:val="24"/>
        </w:rPr>
        <w:t>Canow</w:t>
      </w:r>
      <w:proofErr w:type="spellEnd"/>
      <w:r>
        <w:rPr>
          <w:sz w:val="24"/>
          <w:szCs w:val="24"/>
        </w:rPr>
        <w:tab/>
      </w:r>
      <w:r>
        <w:rPr>
          <w:sz w:val="24"/>
          <w:szCs w:val="24"/>
        </w:rPr>
        <w:tab/>
      </w:r>
      <w:r>
        <w:rPr>
          <w:sz w:val="24"/>
          <w:szCs w:val="24"/>
        </w:rPr>
        <w:tab/>
      </w:r>
      <w:r>
        <w:rPr>
          <w:sz w:val="24"/>
          <w:szCs w:val="24"/>
        </w:rPr>
        <w:tab/>
      </w:r>
      <w:r w:rsidRPr="00131543">
        <w:rPr>
          <w:sz w:val="24"/>
          <w:szCs w:val="24"/>
        </w:rPr>
        <w:t xml:space="preserve">Tina </w:t>
      </w:r>
      <w:proofErr w:type="spellStart"/>
      <w:r w:rsidRPr="00131543">
        <w:rPr>
          <w:sz w:val="24"/>
          <w:szCs w:val="24"/>
        </w:rPr>
        <w:t>Ramic</w:t>
      </w:r>
      <w:proofErr w:type="spellEnd"/>
      <w:r>
        <w:rPr>
          <w:sz w:val="24"/>
          <w:szCs w:val="24"/>
        </w:rPr>
        <w:br/>
        <w:t>Ordförande valberedningen</w:t>
      </w:r>
      <w:r>
        <w:rPr>
          <w:sz w:val="24"/>
          <w:szCs w:val="24"/>
        </w:rPr>
        <w:tab/>
      </w:r>
      <w:r>
        <w:rPr>
          <w:sz w:val="24"/>
          <w:szCs w:val="24"/>
        </w:rPr>
        <w:tab/>
      </w:r>
      <w:r>
        <w:rPr>
          <w:sz w:val="24"/>
          <w:szCs w:val="24"/>
        </w:rPr>
        <w:tab/>
        <w:t>Ledamot valberedningen</w:t>
      </w:r>
    </w:p>
    <w:p w14:paraId="0C7DD304" w14:textId="77777777" w:rsidR="00301D27" w:rsidRPr="00301D27" w:rsidRDefault="00301D27" w:rsidP="00301D27">
      <w:pPr>
        <w:rPr>
          <w:rFonts w:cstheme="minorHAnsi"/>
          <w:sz w:val="22"/>
          <w:szCs w:val="22"/>
        </w:rPr>
      </w:pPr>
    </w:p>
    <w:p w14:paraId="5214E76A" w14:textId="77777777" w:rsidR="00301D27" w:rsidRPr="00301D27" w:rsidRDefault="00301D27" w:rsidP="00301D27">
      <w:pPr>
        <w:rPr>
          <w:rFonts w:cstheme="minorHAnsi"/>
          <w:sz w:val="22"/>
          <w:szCs w:val="22"/>
        </w:rPr>
      </w:pPr>
    </w:p>
    <w:p w14:paraId="4671C50B" w14:textId="77777777" w:rsidR="0051465A" w:rsidRPr="00281CE8" w:rsidRDefault="0051465A" w:rsidP="00405B8D">
      <w:pPr>
        <w:rPr>
          <w:rFonts w:cstheme="minorHAnsi"/>
          <w:sz w:val="24"/>
          <w:szCs w:val="24"/>
        </w:rPr>
      </w:pPr>
    </w:p>
    <w:sectPr w:rsidR="0051465A" w:rsidRPr="00281CE8" w:rsidSect="0063629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266F" w14:textId="77777777" w:rsidR="008D5383" w:rsidRDefault="008D5383" w:rsidP="0065568E">
      <w:pPr>
        <w:spacing w:after="0" w:line="240" w:lineRule="auto"/>
      </w:pPr>
      <w:r>
        <w:separator/>
      </w:r>
    </w:p>
  </w:endnote>
  <w:endnote w:type="continuationSeparator" w:id="0">
    <w:p w14:paraId="28D70130" w14:textId="77777777" w:rsidR="008D5383" w:rsidRDefault="008D5383" w:rsidP="0065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A49B" w14:textId="77777777" w:rsidR="0065568E" w:rsidRDefault="006556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E4AF" w14:textId="77777777" w:rsidR="0065568E" w:rsidRDefault="0065568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F01D" w14:textId="77777777" w:rsidR="0065568E" w:rsidRDefault="00655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EB50" w14:textId="77777777" w:rsidR="008D5383" w:rsidRDefault="008D5383" w:rsidP="0065568E">
      <w:pPr>
        <w:spacing w:after="0" w:line="240" w:lineRule="auto"/>
      </w:pPr>
      <w:r>
        <w:separator/>
      </w:r>
    </w:p>
  </w:footnote>
  <w:footnote w:type="continuationSeparator" w:id="0">
    <w:p w14:paraId="6525331E" w14:textId="77777777" w:rsidR="008D5383" w:rsidRDefault="008D5383" w:rsidP="0065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7DD1" w14:textId="77777777" w:rsidR="0065568E" w:rsidRDefault="006556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0889" w14:textId="77777777" w:rsidR="0065568E" w:rsidRDefault="0065568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312D" w14:textId="77777777" w:rsidR="0065568E" w:rsidRDefault="006556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2C5F0A"/>
    <w:multiLevelType w:val="hybridMultilevel"/>
    <w:tmpl w:val="9794ACA2"/>
    <w:lvl w:ilvl="0" w:tplc="37980E4A">
      <w:start w:val="1"/>
      <w:numFmt w:val="lowerLetter"/>
      <w:lvlText w:val="%1)"/>
      <w:lvlJc w:val="left"/>
      <w:pPr>
        <w:ind w:left="2021" w:hanging="360"/>
      </w:pPr>
      <w:rPr>
        <w:rFonts w:hint="default"/>
      </w:r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4" w15:restartNumberingAfterBreak="0">
    <w:nsid w:val="12A32DBA"/>
    <w:multiLevelType w:val="hybridMultilevel"/>
    <w:tmpl w:val="098A3E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34E"/>
    <w:multiLevelType w:val="hybridMultilevel"/>
    <w:tmpl w:val="1A547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747ECD"/>
    <w:multiLevelType w:val="hybridMultilevel"/>
    <w:tmpl w:val="6E6A45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4D0510"/>
    <w:multiLevelType w:val="hybridMultilevel"/>
    <w:tmpl w:val="32A69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C043D5"/>
    <w:multiLevelType w:val="hybridMultilevel"/>
    <w:tmpl w:val="2AE6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F6F81"/>
    <w:multiLevelType w:val="multilevel"/>
    <w:tmpl w:val="E03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D530E"/>
    <w:multiLevelType w:val="hybridMultilevel"/>
    <w:tmpl w:val="AC76CF78"/>
    <w:lvl w:ilvl="0" w:tplc="83028AEA">
      <w:start w:val="1"/>
      <w:numFmt w:val="decimal"/>
      <w:lvlText w:val="%1."/>
      <w:lvlJc w:val="left"/>
      <w:pPr>
        <w:tabs>
          <w:tab w:val="num" w:pos="1730"/>
        </w:tabs>
        <w:ind w:left="1730" w:hanging="130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2DFF51D9"/>
    <w:multiLevelType w:val="hybridMultilevel"/>
    <w:tmpl w:val="7A1AC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E83644"/>
    <w:multiLevelType w:val="hybridMultilevel"/>
    <w:tmpl w:val="1B3C29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0E72822"/>
    <w:multiLevelType w:val="hybridMultilevel"/>
    <w:tmpl w:val="D1368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8CB1FF6"/>
    <w:multiLevelType w:val="multilevel"/>
    <w:tmpl w:val="A63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D07A61"/>
    <w:multiLevelType w:val="multilevel"/>
    <w:tmpl w:val="5066CD7C"/>
    <w:styleLink w:val="WWNum10"/>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DAE7DDF"/>
    <w:multiLevelType w:val="hybridMultilevel"/>
    <w:tmpl w:val="494E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B5534C"/>
    <w:multiLevelType w:val="hybridMultilevel"/>
    <w:tmpl w:val="8BB06C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397555170">
    <w:abstractNumId w:val="0"/>
  </w:num>
  <w:num w:numId="2" w16cid:durableId="1995379179">
    <w:abstractNumId w:val="1"/>
  </w:num>
  <w:num w:numId="3" w16cid:durableId="1057822825">
    <w:abstractNumId w:val="2"/>
  </w:num>
  <w:num w:numId="4" w16cid:durableId="233395004">
    <w:abstractNumId w:val="8"/>
  </w:num>
  <w:num w:numId="5" w16cid:durableId="1204170035">
    <w:abstractNumId w:val="11"/>
  </w:num>
  <w:num w:numId="6" w16cid:durableId="657073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978443">
    <w:abstractNumId w:val="6"/>
  </w:num>
  <w:num w:numId="8" w16cid:durableId="44961558">
    <w:abstractNumId w:val="13"/>
  </w:num>
  <w:num w:numId="9" w16cid:durableId="919674554">
    <w:abstractNumId w:val="7"/>
  </w:num>
  <w:num w:numId="10" w16cid:durableId="1034036288">
    <w:abstractNumId w:val="3"/>
  </w:num>
  <w:num w:numId="11" w16cid:durableId="1614168826">
    <w:abstractNumId w:val="15"/>
  </w:num>
  <w:num w:numId="12" w16cid:durableId="834147316">
    <w:abstractNumId w:val="15"/>
    <w:lvlOverride w:ilvl="0">
      <w:startOverride w:val="1"/>
    </w:lvlOverride>
  </w:num>
  <w:num w:numId="13" w16cid:durableId="12272403">
    <w:abstractNumId w:val="16"/>
  </w:num>
  <w:num w:numId="14" w16cid:durableId="27805657">
    <w:abstractNumId w:val="5"/>
  </w:num>
  <w:num w:numId="15" w16cid:durableId="992375182">
    <w:abstractNumId w:val="4"/>
  </w:num>
  <w:num w:numId="16" w16cid:durableId="326901522">
    <w:abstractNumId w:val="17"/>
  </w:num>
  <w:num w:numId="17" w16cid:durableId="1703745305">
    <w:abstractNumId w:val="9"/>
  </w:num>
  <w:num w:numId="18" w16cid:durableId="2086565164">
    <w:abstractNumId w:val="9"/>
  </w:num>
  <w:num w:numId="19" w16cid:durableId="536816149">
    <w:abstractNumId w:val="14"/>
  </w:num>
  <w:num w:numId="20" w16cid:durableId="823355579">
    <w:abstractNumId w:val="12"/>
  </w:num>
  <w:num w:numId="21" w16cid:durableId="282730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D3"/>
    <w:rsid w:val="00000C7D"/>
    <w:rsid w:val="00005BF1"/>
    <w:rsid w:val="00005F88"/>
    <w:rsid w:val="00006C87"/>
    <w:rsid w:val="00007448"/>
    <w:rsid w:val="000115D1"/>
    <w:rsid w:val="00013299"/>
    <w:rsid w:val="000133EB"/>
    <w:rsid w:val="00017AA3"/>
    <w:rsid w:val="00020F92"/>
    <w:rsid w:val="00020FFE"/>
    <w:rsid w:val="0002682D"/>
    <w:rsid w:val="0002720C"/>
    <w:rsid w:val="000279A9"/>
    <w:rsid w:val="00027BF7"/>
    <w:rsid w:val="000303F7"/>
    <w:rsid w:val="00031DDA"/>
    <w:rsid w:val="000357A9"/>
    <w:rsid w:val="000361A3"/>
    <w:rsid w:val="00040D57"/>
    <w:rsid w:val="00040F28"/>
    <w:rsid w:val="00041019"/>
    <w:rsid w:val="00042218"/>
    <w:rsid w:val="00042CC3"/>
    <w:rsid w:val="00043171"/>
    <w:rsid w:val="00045E1C"/>
    <w:rsid w:val="00051252"/>
    <w:rsid w:val="000512EB"/>
    <w:rsid w:val="0005337E"/>
    <w:rsid w:val="000538B9"/>
    <w:rsid w:val="00053E96"/>
    <w:rsid w:val="000579BF"/>
    <w:rsid w:val="00060AE5"/>
    <w:rsid w:val="00060EF2"/>
    <w:rsid w:val="000631D6"/>
    <w:rsid w:val="0006595F"/>
    <w:rsid w:val="00066630"/>
    <w:rsid w:val="00067A8F"/>
    <w:rsid w:val="00075686"/>
    <w:rsid w:val="000801C4"/>
    <w:rsid w:val="00081914"/>
    <w:rsid w:val="000836F2"/>
    <w:rsid w:val="00083E67"/>
    <w:rsid w:val="00084E93"/>
    <w:rsid w:val="00085C8C"/>
    <w:rsid w:val="00086B4C"/>
    <w:rsid w:val="00087A5B"/>
    <w:rsid w:val="000904FC"/>
    <w:rsid w:val="00090D64"/>
    <w:rsid w:val="00091C72"/>
    <w:rsid w:val="000925EF"/>
    <w:rsid w:val="00095C80"/>
    <w:rsid w:val="000964F9"/>
    <w:rsid w:val="000A1CE5"/>
    <w:rsid w:val="000A64C2"/>
    <w:rsid w:val="000A7F08"/>
    <w:rsid w:val="000B4715"/>
    <w:rsid w:val="000C031C"/>
    <w:rsid w:val="000C4A02"/>
    <w:rsid w:val="000D02B9"/>
    <w:rsid w:val="000D0372"/>
    <w:rsid w:val="000D5FA9"/>
    <w:rsid w:val="000E72D1"/>
    <w:rsid w:val="000F0A97"/>
    <w:rsid w:val="000F29C9"/>
    <w:rsid w:val="000F2FBA"/>
    <w:rsid w:val="000F3BFD"/>
    <w:rsid w:val="000F429D"/>
    <w:rsid w:val="000F6D87"/>
    <w:rsid w:val="000F7E73"/>
    <w:rsid w:val="001007D3"/>
    <w:rsid w:val="00102CFA"/>
    <w:rsid w:val="00103568"/>
    <w:rsid w:val="00104DDD"/>
    <w:rsid w:val="00107F41"/>
    <w:rsid w:val="00110F74"/>
    <w:rsid w:val="00111ADE"/>
    <w:rsid w:val="00115B8B"/>
    <w:rsid w:val="001179F6"/>
    <w:rsid w:val="001244A2"/>
    <w:rsid w:val="00125EE6"/>
    <w:rsid w:val="001265A2"/>
    <w:rsid w:val="00133354"/>
    <w:rsid w:val="00134115"/>
    <w:rsid w:val="001357EC"/>
    <w:rsid w:val="00140966"/>
    <w:rsid w:val="00147ED3"/>
    <w:rsid w:val="001533C2"/>
    <w:rsid w:val="00156F6A"/>
    <w:rsid w:val="0017046F"/>
    <w:rsid w:val="00170A51"/>
    <w:rsid w:val="00170F13"/>
    <w:rsid w:val="00171646"/>
    <w:rsid w:val="00172F94"/>
    <w:rsid w:val="00173BD6"/>
    <w:rsid w:val="001741BC"/>
    <w:rsid w:val="00174C0D"/>
    <w:rsid w:val="00175F19"/>
    <w:rsid w:val="00176D05"/>
    <w:rsid w:val="001929AD"/>
    <w:rsid w:val="00194DCE"/>
    <w:rsid w:val="001965C7"/>
    <w:rsid w:val="001A2F5E"/>
    <w:rsid w:val="001A4B36"/>
    <w:rsid w:val="001B3ED8"/>
    <w:rsid w:val="001B52F5"/>
    <w:rsid w:val="001B5F44"/>
    <w:rsid w:val="001B6728"/>
    <w:rsid w:val="001C0D11"/>
    <w:rsid w:val="001C3B1D"/>
    <w:rsid w:val="001C6F4B"/>
    <w:rsid w:val="001D02CE"/>
    <w:rsid w:val="001D3221"/>
    <w:rsid w:val="001D77F0"/>
    <w:rsid w:val="001E46AF"/>
    <w:rsid w:val="001F1669"/>
    <w:rsid w:val="001F73D2"/>
    <w:rsid w:val="00207DF2"/>
    <w:rsid w:val="00212FFA"/>
    <w:rsid w:val="002134C8"/>
    <w:rsid w:val="00215BCD"/>
    <w:rsid w:val="00220361"/>
    <w:rsid w:val="002240BA"/>
    <w:rsid w:val="0022680C"/>
    <w:rsid w:val="00226883"/>
    <w:rsid w:val="00226FE0"/>
    <w:rsid w:val="002326FB"/>
    <w:rsid w:val="00233135"/>
    <w:rsid w:val="00240E90"/>
    <w:rsid w:val="00241A03"/>
    <w:rsid w:val="00251775"/>
    <w:rsid w:val="0025702E"/>
    <w:rsid w:val="00262769"/>
    <w:rsid w:val="0026301C"/>
    <w:rsid w:val="002644E3"/>
    <w:rsid w:val="002646BE"/>
    <w:rsid w:val="00264F19"/>
    <w:rsid w:val="002659B9"/>
    <w:rsid w:val="00265EE1"/>
    <w:rsid w:val="0027064F"/>
    <w:rsid w:val="00274987"/>
    <w:rsid w:val="00276054"/>
    <w:rsid w:val="002766CE"/>
    <w:rsid w:val="002817C1"/>
    <w:rsid w:val="00281CE8"/>
    <w:rsid w:val="00282D76"/>
    <w:rsid w:val="00293684"/>
    <w:rsid w:val="00295784"/>
    <w:rsid w:val="002A3BA5"/>
    <w:rsid w:val="002A671B"/>
    <w:rsid w:val="002A7191"/>
    <w:rsid w:val="002B1B9E"/>
    <w:rsid w:val="002B6117"/>
    <w:rsid w:val="002B6229"/>
    <w:rsid w:val="002C298E"/>
    <w:rsid w:val="002C2F42"/>
    <w:rsid w:val="002C6518"/>
    <w:rsid w:val="002D1827"/>
    <w:rsid w:val="002D1F65"/>
    <w:rsid w:val="002D683D"/>
    <w:rsid w:val="002E157C"/>
    <w:rsid w:val="002E42F2"/>
    <w:rsid w:val="002E57CC"/>
    <w:rsid w:val="002E59D3"/>
    <w:rsid w:val="002E5B09"/>
    <w:rsid w:val="002E711C"/>
    <w:rsid w:val="002F08A5"/>
    <w:rsid w:val="002F12AA"/>
    <w:rsid w:val="002F491C"/>
    <w:rsid w:val="002F6FE4"/>
    <w:rsid w:val="00301D27"/>
    <w:rsid w:val="00301FE0"/>
    <w:rsid w:val="00302896"/>
    <w:rsid w:val="0030421A"/>
    <w:rsid w:val="0031015B"/>
    <w:rsid w:val="0031093E"/>
    <w:rsid w:val="0031454E"/>
    <w:rsid w:val="00315B44"/>
    <w:rsid w:val="0032187F"/>
    <w:rsid w:val="00321997"/>
    <w:rsid w:val="003240B4"/>
    <w:rsid w:val="00324284"/>
    <w:rsid w:val="003244BB"/>
    <w:rsid w:val="00335088"/>
    <w:rsid w:val="00337FAE"/>
    <w:rsid w:val="00342F96"/>
    <w:rsid w:val="00347596"/>
    <w:rsid w:val="00350CF7"/>
    <w:rsid w:val="0035181C"/>
    <w:rsid w:val="003520A4"/>
    <w:rsid w:val="0035286C"/>
    <w:rsid w:val="00355E56"/>
    <w:rsid w:val="00356BE6"/>
    <w:rsid w:val="003615C9"/>
    <w:rsid w:val="003656D4"/>
    <w:rsid w:val="003670E3"/>
    <w:rsid w:val="00370ED7"/>
    <w:rsid w:val="003744CC"/>
    <w:rsid w:val="00374A4F"/>
    <w:rsid w:val="003770E2"/>
    <w:rsid w:val="00381E2B"/>
    <w:rsid w:val="00383070"/>
    <w:rsid w:val="00383747"/>
    <w:rsid w:val="00391053"/>
    <w:rsid w:val="0039418E"/>
    <w:rsid w:val="0039604E"/>
    <w:rsid w:val="003A1B56"/>
    <w:rsid w:val="003A201A"/>
    <w:rsid w:val="003A2088"/>
    <w:rsid w:val="003A2F91"/>
    <w:rsid w:val="003B0A96"/>
    <w:rsid w:val="003B18C9"/>
    <w:rsid w:val="003B1EAD"/>
    <w:rsid w:val="003B41DD"/>
    <w:rsid w:val="003B436D"/>
    <w:rsid w:val="003C3217"/>
    <w:rsid w:val="003C36BF"/>
    <w:rsid w:val="003C3A20"/>
    <w:rsid w:val="003C6415"/>
    <w:rsid w:val="003C6EC7"/>
    <w:rsid w:val="003D137F"/>
    <w:rsid w:val="003D1532"/>
    <w:rsid w:val="003D1620"/>
    <w:rsid w:val="003D56F2"/>
    <w:rsid w:val="003E1533"/>
    <w:rsid w:val="003E4BC5"/>
    <w:rsid w:val="003E7A2E"/>
    <w:rsid w:val="003F0BA5"/>
    <w:rsid w:val="003F2FE3"/>
    <w:rsid w:val="003F4A54"/>
    <w:rsid w:val="003F7221"/>
    <w:rsid w:val="00404579"/>
    <w:rsid w:val="00405B8D"/>
    <w:rsid w:val="0041027D"/>
    <w:rsid w:val="004119BE"/>
    <w:rsid w:val="0041637D"/>
    <w:rsid w:val="0042352D"/>
    <w:rsid w:val="00427C61"/>
    <w:rsid w:val="00427C69"/>
    <w:rsid w:val="0043140F"/>
    <w:rsid w:val="00433718"/>
    <w:rsid w:val="00440B2D"/>
    <w:rsid w:val="00442D52"/>
    <w:rsid w:val="0044383E"/>
    <w:rsid w:val="00443C3C"/>
    <w:rsid w:val="00443FEA"/>
    <w:rsid w:val="00447700"/>
    <w:rsid w:val="00447C00"/>
    <w:rsid w:val="00447E5D"/>
    <w:rsid w:val="00450A3A"/>
    <w:rsid w:val="00451416"/>
    <w:rsid w:val="00460ED9"/>
    <w:rsid w:val="0046142E"/>
    <w:rsid w:val="0046245E"/>
    <w:rsid w:val="0046667D"/>
    <w:rsid w:val="00470859"/>
    <w:rsid w:val="004711A4"/>
    <w:rsid w:val="00471A36"/>
    <w:rsid w:val="0047314E"/>
    <w:rsid w:val="0049111E"/>
    <w:rsid w:val="00491DA8"/>
    <w:rsid w:val="00494C41"/>
    <w:rsid w:val="00495ACD"/>
    <w:rsid w:val="00496A3B"/>
    <w:rsid w:val="0049714D"/>
    <w:rsid w:val="004A2888"/>
    <w:rsid w:val="004A29FD"/>
    <w:rsid w:val="004A303E"/>
    <w:rsid w:val="004A417A"/>
    <w:rsid w:val="004A6199"/>
    <w:rsid w:val="004B2553"/>
    <w:rsid w:val="004B3668"/>
    <w:rsid w:val="004B4170"/>
    <w:rsid w:val="004B4331"/>
    <w:rsid w:val="004B4A8B"/>
    <w:rsid w:val="004B698C"/>
    <w:rsid w:val="004C101A"/>
    <w:rsid w:val="004C1E1B"/>
    <w:rsid w:val="004C42AF"/>
    <w:rsid w:val="004C4DED"/>
    <w:rsid w:val="004C628E"/>
    <w:rsid w:val="004D0B58"/>
    <w:rsid w:val="004D2C3E"/>
    <w:rsid w:val="004D6AA3"/>
    <w:rsid w:val="004E0555"/>
    <w:rsid w:val="004E0E5C"/>
    <w:rsid w:val="004E5554"/>
    <w:rsid w:val="004E67BF"/>
    <w:rsid w:val="004E722C"/>
    <w:rsid w:val="004F0E3E"/>
    <w:rsid w:val="004F136C"/>
    <w:rsid w:val="004F3733"/>
    <w:rsid w:val="004F43CA"/>
    <w:rsid w:val="004F604D"/>
    <w:rsid w:val="005026D7"/>
    <w:rsid w:val="00503FBE"/>
    <w:rsid w:val="00511AE4"/>
    <w:rsid w:val="005145A3"/>
    <w:rsid w:val="0051465A"/>
    <w:rsid w:val="0051641D"/>
    <w:rsid w:val="00521B19"/>
    <w:rsid w:val="005250F2"/>
    <w:rsid w:val="00531F2F"/>
    <w:rsid w:val="005329A8"/>
    <w:rsid w:val="00534525"/>
    <w:rsid w:val="00534F0D"/>
    <w:rsid w:val="00535ECD"/>
    <w:rsid w:val="00541922"/>
    <w:rsid w:val="0054287B"/>
    <w:rsid w:val="00543C25"/>
    <w:rsid w:val="00546AA3"/>
    <w:rsid w:val="0054749D"/>
    <w:rsid w:val="00550D7D"/>
    <w:rsid w:val="00552963"/>
    <w:rsid w:val="0055498B"/>
    <w:rsid w:val="005549E1"/>
    <w:rsid w:val="005613F6"/>
    <w:rsid w:val="00562841"/>
    <w:rsid w:val="005710DC"/>
    <w:rsid w:val="0057636F"/>
    <w:rsid w:val="005767B3"/>
    <w:rsid w:val="00581316"/>
    <w:rsid w:val="00583AAD"/>
    <w:rsid w:val="00585B77"/>
    <w:rsid w:val="00585CE3"/>
    <w:rsid w:val="00586E07"/>
    <w:rsid w:val="0059009D"/>
    <w:rsid w:val="00590C86"/>
    <w:rsid w:val="0059174B"/>
    <w:rsid w:val="005919AD"/>
    <w:rsid w:val="005927C7"/>
    <w:rsid w:val="005A169E"/>
    <w:rsid w:val="005A17A6"/>
    <w:rsid w:val="005A7313"/>
    <w:rsid w:val="005B012D"/>
    <w:rsid w:val="005B4953"/>
    <w:rsid w:val="005B49DF"/>
    <w:rsid w:val="005B664E"/>
    <w:rsid w:val="005B735C"/>
    <w:rsid w:val="005B77AE"/>
    <w:rsid w:val="005C07A0"/>
    <w:rsid w:val="005C342B"/>
    <w:rsid w:val="005C4FAE"/>
    <w:rsid w:val="005C5831"/>
    <w:rsid w:val="005D28E8"/>
    <w:rsid w:val="005D60EB"/>
    <w:rsid w:val="005D6A7C"/>
    <w:rsid w:val="005E46B5"/>
    <w:rsid w:val="005E51B1"/>
    <w:rsid w:val="005E747C"/>
    <w:rsid w:val="005F4B5F"/>
    <w:rsid w:val="005F4C5A"/>
    <w:rsid w:val="005F52D4"/>
    <w:rsid w:val="005F726D"/>
    <w:rsid w:val="005F73B6"/>
    <w:rsid w:val="006011A0"/>
    <w:rsid w:val="00602E6C"/>
    <w:rsid w:val="006040BE"/>
    <w:rsid w:val="00604A95"/>
    <w:rsid w:val="006078F0"/>
    <w:rsid w:val="00615640"/>
    <w:rsid w:val="00621FCD"/>
    <w:rsid w:val="00622FD8"/>
    <w:rsid w:val="00623D5D"/>
    <w:rsid w:val="00631E8B"/>
    <w:rsid w:val="00635ED2"/>
    <w:rsid w:val="00636298"/>
    <w:rsid w:val="006374AB"/>
    <w:rsid w:val="0063792D"/>
    <w:rsid w:val="00646AE1"/>
    <w:rsid w:val="006528E0"/>
    <w:rsid w:val="00655403"/>
    <w:rsid w:val="0065568E"/>
    <w:rsid w:val="006557DF"/>
    <w:rsid w:val="006608DD"/>
    <w:rsid w:val="006612AF"/>
    <w:rsid w:val="00663F59"/>
    <w:rsid w:val="00665FA6"/>
    <w:rsid w:val="00666466"/>
    <w:rsid w:val="0067076C"/>
    <w:rsid w:val="006713B2"/>
    <w:rsid w:val="00672B91"/>
    <w:rsid w:val="00674C39"/>
    <w:rsid w:val="00677A32"/>
    <w:rsid w:val="0068009C"/>
    <w:rsid w:val="006814BC"/>
    <w:rsid w:val="00682F57"/>
    <w:rsid w:val="00683044"/>
    <w:rsid w:val="00683E0A"/>
    <w:rsid w:val="00691752"/>
    <w:rsid w:val="00697002"/>
    <w:rsid w:val="00697443"/>
    <w:rsid w:val="006976B3"/>
    <w:rsid w:val="006A43AB"/>
    <w:rsid w:val="006A4F8B"/>
    <w:rsid w:val="006A7B43"/>
    <w:rsid w:val="006B08B2"/>
    <w:rsid w:val="006B5A7B"/>
    <w:rsid w:val="006C13B9"/>
    <w:rsid w:val="006D0CAC"/>
    <w:rsid w:val="006D36CB"/>
    <w:rsid w:val="006D423E"/>
    <w:rsid w:val="006E000C"/>
    <w:rsid w:val="006F0216"/>
    <w:rsid w:val="006F1D91"/>
    <w:rsid w:val="006F2AAA"/>
    <w:rsid w:val="0070057E"/>
    <w:rsid w:val="00703A0A"/>
    <w:rsid w:val="00706C5A"/>
    <w:rsid w:val="00706FFB"/>
    <w:rsid w:val="00711BC0"/>
    <w:rsid w:val="00715F2C"/>
    <w:rsid w:val="007166D9"/>
    <w:rsid w:val="0071698F"/>
    <w:rsid w:val="007203FC"/>
    <w:rsid w:val="00720982"/>
    <w:rsid w:val="0072128E"/>
    <w:rsid w:val="007225A3"/>
    <w:rsid w:val="00722B46"/>
    <w:rsid w:val="007241BD"/>
    <w:rsid w:val="00724BE3"/>
    <w:rsid w:val="00725904"/>
    <w:rsid w:val="00730C4D"/>
    <w:rsid w:val="00730C51"/>
    <w:rsid w:val="00731533"/>
    <w:rsid w:val="00731C41"/>
    <w:rsid w:val="00732741"/>
    <w:rsid w:val="007328FD"/>
    <w:rsid w:val="007338EE"/>
    <w:rsid w:val="007342A2"/>
    <w:rsid w:val="007377F0"/>
    <w:rsid w:val="007410C1"/>
    <w:rsid w:val="00741E1F"/>
    <w:rsid w:val="00744209"/>
    <w:rsid w:val="00745FF6"/>
    <w:rsid w:val="0074748A"/>
    <w:rsid w:val="00751376"/>
    <w:rsid w:val="00753E6B"/>
    <w:rsid w:val="007622AD"/>
    <w:rsid w:val="0076287D"/>
    <w:rsid w:val="00763D2F"/>
    <w:rsid w:val="007644A3"/>
    <w:rsid w:val="007650E2"/>
    <w:rsid w:val="00765AB9"/>
    <w:rsid w:val="00766819"/>
    <w:rsid w:val="00770516"/>
    <w:rsid w:val="0077333D"/>
    <w:rsid w:val="00775A8E"/>
    <w:rsid w:val="00781B58"/>
    <w:rsid w:val="00781DD3"/>
    <w:rsid w:val="00782292"/>
    <w:rsid w:val="0078452E"/>
    <w:rsid w:val="00785DD0"/>
    <w:rsid w:val="00787176"/>
    <w:rsid w:val="007872B0"/>
    <w:rsid w:val="00787D16"/>
    <w:rsid w:val="007904E6"/>
    <w:rsid w:val="00792D95"/>
    <w:rsid w:val="00795EF2"/>
    <w:rsid w:val="007A10CC"/>
    <w:rsid w:val="007A4346"/>
    <w:rsid w:val="007A583E"/>
    <w:rsid w:val="007A5FA8"/>
    <w:rsid w:val="007B127D"/>
    <w:rsid w:val="007B7C38"/>
    <w:rsid w:val="007C3B47"/>
    <w:rsid w:val="007C4A75"/>
    <w:rsid w:val="007C4D97"/>
    <w:rsid w:val="007C6D63"/>
    <w:rsid w:val="007C7D57"/>
    <w:rsid w:val="007D4004"/>
    <w:rsid w:val="007D7939"/>
    <w:rsid w:val="007E31C2"/>
    <w:rsid w:val="007F0FEA"/>
    <w:rsid w:val="007F4920"/>
    <w:rsid w:val="007F7BBB"/>
    <w:rsid w:val="008002B8"/>
    <w:rsid w:val="00802051"/>
    <w:rsid w:val="00804A85"/>
    <w:rsid w:val="00812EE1"/>
    <w:rsid w:val="00817F91"/>
    <w:rsid w:val="00823E30"/>
    <w:rsid w:val="00826E3C"/>
    <w:rsid w:val="00840799"/>
    <w:rsid w:val="00840946"/>
    <w:rsid w:val="00845A94"/>
    <w:rsid w:val="00846064"/>
    <w:rsid w:val="008507A1"/>
    <w:rsid w:val="00853E8E"/>
    <w:rsid w:val="00854192"/>
    <w:rsid w:val="00856238"/>
    <w:rsid w:val="00856485"/>
    <w:rsid w:val="00857A56"/>
    <w:rsid w:val="008602CE"/>
    <w:rsid w:val="00861C66"/>
    <w:rsid w:val="00863FD4"/>
    <w:rsid w:val="00865F5C"/>
    <w:rsid w:val="00867BC1"/>
    <w:rsid w:val="008750C5"/>
    <w:rsid w:val="0087790C"/>
    <w:rsid w:val="00877D73"/>
    <w:rsid w:val="00882587"/>
    <w:rsid w:val="008839E0"/>
    <w:rsid w:val="00883D4F"/>
    <w:rsid w:val="00885EE0"/>
    <w:rsid w:val="0089063E"/>
    <w:rsid w:val="00891933"/>
    <w:rsid w:val="0089674E"/>
    <w:rsid w:val="008A6D32"/>
    <w:rsid w:val="008B07A6"/>
    <w:rsid w:val="008B0A04"/>
    <w:rsid w:val="008B3253"/>
    <w:rsid w:val="008B5075"/>
    <w:rsid w:val="008C544B"/>
    <w:rsid w:val="008C5AAE"/>
    <w:rsid w:val="008C6EEB"/>
    <w:rsid w:val="008C7CD3"/>
    <w:rsid w:val="008D5383"/>
    <w:rsid w:val="008E0CF9"/>
    <w:rsid w:val="008E4D88"/>
    <w:rsid w:val="008E5CC1"/>
    <w:rsid w:val="008F0B05"/>
    <w:rsid w:val="008F0EC4"/>
    <w:rsid w:val="008F2973"/>
    <w:rsid w:val="008F65F4"/>
    <w:rsid w:val="008F689E"/>
    <w:rsid w:val="008F7AD4"/>
    <w:rsid w:val="00901F9C"/>
    <w:rsid w:val="00904196"/>
    <w:rsid w:val="009059B7"/>
    <w:rsid w:val="009102F5"/>
    <w:rsid w:val="009124D4"/>
    <w:rsid w:val="0091310C"/>
    <w:rsid w:val="0091485E"/>
    <w:rsid w:val="009155DD"/>
    <w:rsid w:val="00922201"/>
    <w:rsid w:val="00933E7C"/>
    <w:rsid w:val="009349DE"/>
    <w:rsid w:val="00934AB9"/>
    <w:rsid w:val="00935C26"/>
    <w:rsid w:val="009364E2"/>
    <w:rsid w:val="00940642"/>
    <w:rsid w:val="00943413"/>
    <w:rsid w:val="009436EA"/>
    <w:rsid w:val="00943EBE"/>
    <w:rsid w:val="00944C71"/>
    <w:rsid w:val="009462F3"/>
    <w:rsid w:val="00947401"/>
    <w:rsid w:val="009514DA"/>
    <w:rsid w:val="00954274"/>
    <w:rsid w:val="00954D65"/>
    <w:rsid w:val="0095515B"/>
    <w:rsid w:val="009551FD"/>
    <w:rsid w:val="009565CB"/>
    <w:rsid w:val="009607EA"/>
    <w:rsid w:val="00964039"/>
    <w:rsid w:val="009665BE"/>
    <w:rsid w:val="00970030"/>
    <w:rsid w:val="00971912"/>
    <w:rsid w:val="009731A1"/>
    <w:rsid w:val="00976993"/>
    <w:rsid w:val="0098288A"/>
    <w:rsid w:val="00994E36"/>
    <w:rsid w:val="00995399"/>
    <w:rsid w:val="00997BC6"/>
    <w:rsid w:val="009A0414"/>
    <w:rsid w:val="009A16F4"/>
    <w:rsid w:val="009A237F"/>
    <w:rsid w:val="009A2637"/>
    <w:rsid w:val="009A2EFC"/>
    <w:rsid w:val="009B245D"/>
    <w:rsid w:val="009C4C60"/>
    <w:rsid w:val="009C5F79"/>
    <w:rsid w:val="009D0B64"/>
    <w:rsid w:val="009D2B4D"/>
    <w:rsid w:val="009D549D"/>
    <w:rsid w:val="009D6949"/>
    <w:rsid w:val="009E11A1"/>
    <w:rsid w:val="009E1B61"/>
    <w:rsid w:val="009E1EBA"/>
    <w:rsid w:val="009E40D8"/>
    <w:rsid w:val="009F77AB"/>
    <w:rsid w:val="00A01A5A"/>
    <w:rsid w:val="00A02C54"/>
    <w:rsid w:val="00A05C7D"/>
    <w:rsid w:val="00A07785"/>
    <w:rsid w:val="00A07AAE"/>
    <w:rsid w:val="00A07EAA"/>
    <w:rsid w:val="00A1193B"/>
    <w:rsid w:val="00A13B30"/>
    <w:rsid w:val="00A22186"/>
    <w:rsid w:val="00A2292A"/>
    <w:rsid w:val="00A23647"/>
    <w:rsid w:val="00A3217F"/>
    <w:rsid w:val="00A33AA2"/>
    <w:rsid w:val="00A3442E"/>
    <w:rsid w:val="00A350F2"/>
    <w:rsid w:val="00A35EE0"/>
    <w:rsid w:val="00A372A6"/>
    <w:rsid w:val="00A432AC"/>
    <w:rsid w:val="00A43E2C"/>
    <w:rsid w:val="00A44797"/>
    <w:rsid w:val="00A45281"/>
    <w:rsid w:val="00A46E5F"/>
    <w:rsid w:val="00A50FC0"/>
    <w:rsid w:val="00A52152"/>
    <w:rsid w:val="00A525CD"/>
    <w:rsid w:val="00A54364"/>
    <w:rsid w:val="00A56BE2"/>
    <w:rsid w:val="00A63271"/>
    <w:rsid w:val="00A638DA"/>
    <w:rsid w:val="00A63AD4"/>
    <w:rsid w:val="00A70145"/>
    <w:rsid w:val="00A74869"/>
    <w:rsid w:val="00A77D7D"/>
    <w:rsid w:val="00A77F5A"/>
    <w:rsid w:val="00A82486"/>
    <w:rsid w:val="00A84A97"/>
    <w:rsid w:val="00A855F6"/>
    <w:rsid w:val="00A85FCC"/>
    <w:rsid w:val="00A874D4"/>
    <w:rsid w:val="00AA09A0"/>
    <w:rsid w:val="00AA3084"/>
    <w:rsid w:val="00AA3F54"/>
    <w:rsid w:val="00AA50E7"/>
    <w:rsid w:val="00AA5C06"/>
    <w:rsid w:val="00AB0061"/>
    <w:rsid w:val="00AC16C0"/>
    <w:rsid w:val="00AC47FF"/>
    <w:rsid w:val="00AC513D"/>
    <w:rsid w:val="00AC5B9A"/>
    <w:rsid w:val="00AD1464"/>
    <w:rsid w:val="00AD4D03"/>
    <w:rsid w:val="00AD53F4"/>
    <w:rsid w:val="00AD621A"/>
    <w:rsid w:val="00AD66AB"/>
    <w:rsid w:val="00AE01DD"/>
    <w:rsid w:val="00AE72C8"/>
    <w:rsid w:val="00AF064D"/>
    <w:rsid w:val="00AF2F56"/>
    <w:rsid w:val="00AF36A8"/>
    <w:rsid w:val="00AF4F00"/>
    <w:rsid w:val="00AF553D"/>
    <w:rsid w:val="00AF6878"/>
    <w:rsid w:val="00B018CC"/>
    <w:rsid w:val="00B039C1"/>
    <w:rsid w:val="00B039EE"/>
    <w:rsid w:val="00B04898"/>
    <w:rsid w:val="00B04AFA"/>
    <w:rsid w:val="00B05A0D"/>
    <w:rsid w:val="00B1165E"/>
    <w:rsid w:val="00B14D4A"/>
    <w:rsid w:val="00B15051"/>
    <w:rsid w:val="00B24587"/>
    <w:rsid w:val="00B26269"/>
    <w:rsid w:val="00B26326"/>
    <w:rsid w:val="00B264B3"/>
    <w:rsid w:val="00B300B7"/>
    <w:rsid w:val="00B30F93"/>
    <w:rsid w:val="00B340C8"/>
    <w:rsid w:val="00B352C4"/>
    <w:rsid w:val="00B36772"/>
    <w:rsid w:val="00B37662"/>
    <w:rsid w:val="00B37B23"/>
    <w:rsid w:val="00B40A87"/>
    <w:rsid w:val="00B44A33"/>
    <w:rsid w:val="00B44FFD"/>
    <w:rsid w:val="00B453D9"/>
    <w:rsid w:val="00B46448"/>
    <w:rsid w:val="00B5048D"/>
    <w:rsid w:val="00B50BD0"/>
    <w:rsid w:val="00B521CC"/>
    <w:rsid w:val="00B54685"/>
    <w:rsid w:val="00B54DBD"/>
    <w:rsid w:val="00B563C1"/>
    <w:rsid w:val="00B64D1F"/>
    <w:rsid w:val="00B67509"/>
    <w:rsid w:val="00B7075E"/>
    <w:rsid w:val="00B71EF2"/>
    <w:rsid w:val="00B80BC8"/>
    <w:rsid w:val="00B82455"/>
    <w:rsid w:val="00B83333"/>
    <w:rsid w:val="00B84178"/>
    <w:rsid w:val="00B8579E"/>
    <w:rsid w:val="00B85FF2"/>
    <w:rsid w:val="00B87DA6"/>
    <w:rsid w:val="00B91DFF"/>
    <w:rsid w:val="00B93B5B"/>
    <w:rsid w:val="00B96CB1"/>
    <w:rsid w:val="00B9713E"/>
    <w:rsid w:val="00BA064B"/>
    <w:rsid w:val="00BA2E57"/>
    <w:rsid w:val="00BA30CE"/>
    <w:rsid w:val="00BA4A83"/>
    <w:rsid w:val="00BB211B"/>
    <w:rsid w:val="00BB483B"/>
    <w:rsid w:val="00BB4C10"/>
    <w:rsid w:val="00BB55E3"/>
    <w:rsid w:val="00BB71E8"/>
    <w:rsid w:val="00BB75C2"/>
    <w:rsid w:val="00BC142C"/>
    <w:rsid w:val="00BC24C1"/>
    <w:rsid w:val="00BC408E"/>
    <w:rsid w:val="00BC436E"/>
    <w:rsid w:val="00BC46E6"/>
    <w:rsid w:val="00BC4A92"/>
    <w:rsid w:val="00BC62BA"/>
    <w:rsid w:val="00BC7600"/>
    <w:rsid w:val="00BD4876"/>
    <w:rsid w:val="00BD5313"/>
    <w:rsid w:val="00BE1571"/>
    <w:rsid w:val="00BE3540"/>
    <w:rsid w:val="00BE7264"/>
    <w:rsid w:val="00BF0290"/>
    <w:rsid w:val="00BF441F"/>
    <w:rsid w:val="00BF484B"/>
    <w:rsid w:val="00BF62AA"/>
    <w:rsid w:val="00C00398"/>
    <w:rsid w:val="00C00C6E"/>
    <w:rsid w:val="00C00D0B"/>
    <w:rsid w:val="00C03E5A"/>
    <w:rsid w:val="00C12DAB"/>
    <w:rsid w:val="00C13D02"/>
    <w:rsid w:val="00C22356"/>
    <w:rsid w:val="00C22D75"/>
    <w:rsid w:val="00C3098A"/>
    <w:rsid w:val="00C30EDE"/>
    <w:rsid w:val="00C3374C"/>
    <w:rsid w:val="00C348D8"/>
    <w:rsid w:val="00C35DCF"/>
    <w:rsid w:val="00C36C75"/>
    <w:rsid w:val="00C40031"/>
    <w:rsid w:val="00C4117D"/>
    <w:rsid w:val="00C43849"/>
    <w:rsid w:val="00C51414"/>
    <w:rsid w:val="00C514E0"/>
    <w:rsid w:val="00C55998"/>
    <w:rsid w:val="00C562EE"/>
    <w:rsid w:val="00C620EC"/>
    <w:rsid w:val="00C62763"/>
    <w:rsid w:val="00C6642F"/>
    <w:rsid w:val="00C70AFB"/>
    <w:rsid w:val="00C7112A"/>
    <w:rsid w:val="00C714F6"/>
    <w:rsid w:val="00C71EC5"/>
    <w:rsid w:val="00C7208B"/>
    <w:rsid w:val="00C72488"/>
    <w:rsid w:val="00C73AAB"/>
    <w:rsid w:val="00C74BD8"/>
    <w:rsid w:val="00C75AB6"/>
    <w:rsid w:val="00C76173"/>
    <w:rsid w:val="00C80FCD"/>
    <w:rsid w:val="00C817FC"/>
    <w:rsid w:val="00C84C91"/>
    <w:rsid w:val="00C85F81"/>
    <w:rsid w:val="00C8680E"/>
    <w:rsid w:val="00C86F0C"/>
    <w:rsid w:val="00C930A5"/>
    <w:rsid w:val="00C96342"/>
    <w:rsid w:val="00CA36B3"/>
    <w:rsid w:val="00CB0E7D"/>
    <w:rsid w:val="00CB120A"/>
    <w:rsid w:val="00CB1345"/>
    <w:rsid w:val="00CB3057"/>
    <w:rsid w:val="00CB7946"/>
    <w:rsid w:val="00CD28AA"/>
    <w:rsid w:val="00CD3928"/>
    <w:rsid w:val="00CD4546"/>
    <w:rsid w:val="00CD7C12"/>
    <w:rsid w:val="00CE41F1"/>
    <w:rsid w:val="00CE624B"/>
    <w:rsid w:val="00CE6FD4"/>
    <w:rsid w:val="00CE70D2"/>
    <w:rsid w:val="00CF0B1F"/>
    <w:rsid w:val="00CF2415"/>
    <w:rsid w:val="00CF354E"/>
    <w:rsid w:val="00CF5D7E"/>
    <w:rsid w:val="00D00477"/>
    <w:rsid w:val="00D16FCC"/>
    <w:rsid w:val="00D17D28"/>
    <w:rsid w:val="00D20102"/>
    <w:rsid w:val="00D278AA"/>
    <w:rsid w:val="00D3118C"/>
    <w:rsid w:val="00D35681"/>
    <w:rsid w:val="00D42B07"/>
    <w:rsid w:val="00D44D99"/>
    <w:rsid w:val="00D466CA"/>
    <w:rsid w:val="00D56734"/>
    <w:rsid w:val="00D56A8B"/>
    <w:rsid w:val="00D57F1B"/>
    <w:rsid w:val="00D6147A"/>
    <w:rsid w:val="00D62757"/>
    <w:rsid w:val="00D6284B"/>
    <w:rsid w:val="00D62B98"/>
    <w:rsid w:val="00D647D2"/>
    <w:rsid w:val="00D64C01"/>
    <w:rsid w:val="00D6544E"/>
    <w:rsid w:val="00D67195"/>
    <w:rsid w:val="00D725E9"/>
    <w:rsid w:val="00D745AD"/>
    <w:rsid w:val="00D76959"/>
    <w:rsid w:val="00D77523"/>
    <w:rsid w:val="00D8764F"/>
    <w:rsid w:val="00D948FA"/>
    <w:rsid w:val="00D96688"/>
    <w:rsid w:val="00D96BF7"/>
    <w:rsid w:val="00D97EED"/>
    <w:rsid w:val="00DA2BA5"/>
    <w:rsid w:val="00DA76EA"/>
    <w:rsid w:val="00DB167F"/>
    <w:rsid w:val="00DB2B5D"/>
    <w:rsid w:val="00DB2DF7"/>
    <w:rsid w:val="00DB33BE"/>
    <w:rsid w:val="00DB3CF9"/>
    <w:rsid w:val="00DB653E"/>
    <w:rsid w:val="00DB6708"/>
    <w:rsid w:val="00DB6F5A"/>
    <w:rsid w:val="00DB7167"/>
    <w:rsid w:val="00DD254B"/>
    <w:rsid w:val="00DD380F"/>
    <w:rsid w:val="00DD3CA6"/>
    <w:rsid w:val="00DD6E78"/>
    <w:rsid w:val="00DE24EB"/>
    <w:rsid w:val="00DE3105"/>
    <w:rsid w:val="00DE519B"/>
    <w:rsid w:val="00DE62D1"/>
    <w:rsid w:val="00DE7201"/>
    <w:rsid w:val="00DE7638"/>
    <w:rsid w:val="00DE7BAC"/>
    <w:rsid w:val="00DE7D87"/>
    <w:rsid w:val="00DF0C34"/>
    <w:rsid w:val="00DF4086"/>
    <w:rsid w:val="00DF6840"/>
    <w:rsid w:val="00E118D8"/>
    <w:rsid w:val="00E11FB7"/>
    <w:rsid w:val="00E12996"/>
    <w:rsid w:val="00E1419E"/>
    <w:rsid w:val="00E15F30"/>
    <w:rsid w:val="00E20116"/>
    <w:rsid w:val="00E21D36"/>
    <w:rsid w:val="00E24EFE"/>
    <w:rsid w:val="00E326A5"/>
    <w:rsid w:val="00E32C91"/>
    <w:rsid w:val="00E33B5D"/>
    <w:rsid w:val="00E34634"/>
    <w:rsid w:val="00E346E1"/>
    <w:rsid w:val="00E3507B"/>
    <w:rsid w:val="00E35286"/>
    <w:rsid w:val="00E36B00"/>
    <w:rsid w:val="00E40B5D"/>
    <w:rsid w:val="00E40FB8"/>
    <w:rsid w:val="00E43C39"/>
    <w:rsid w:val="00E44D0A"/>
    <w:rsid w:val="00E60B7E"/>
    <w:rsid w:val="00E63DCD"/>
    <w:rsid w:val="00E707D3"/>
    <w:rsid w:val="00E71330"/>
    <w:rsid w:val="00E7164B"/>
    <w:rsid w:val="00E72852"/>
    <w:rsid w:val="00E76A86"/>
    <w:rsid w:val="00E76C65"/>
    <w:rsid w:val="00E82554"/>
    <w:rsid w:val="00E834B4"/>
    <w:rsid w:val="00E84582"/>
    <w:rsid w:val="00E85C9F"/>
    <w:rsid w:val="00E861B7"/>
    <w:rsid w:val="00E91167"/>
    <w:rsid w:val="00E93CA5"/>
    <w:rsid w:val="00EA0B20"/>
    <w:rsid w:val="00EA53A2"/>
    <w:rsid w:val="00EA6FF7"/>
    <w:rsid w:val="00EB6148"/>
    <w:rsid w:val="00EB7CCD"/>
    <w:rsid w:val="00EB7D65"/>
    <w:rsid w:val="00EC16C9"/>
    <w:rsid w:val="00EC4F8D"/>
    <w:rsid w:val="00EC50AB"/>
    <w:rsid w:val="00EC67D3"/>
    <w:rsid w:val="00EC6CB6"/>
    <w:rsid w:val="00EC7E77"/>
    <w:rsid w:val="00ED19C0"/>
    <w:rsid w:val="00ED230C"/>
    <w:rsid w:val="00ED2E26"/>
    <w:rsid w:val="00ED3ED6"/>
    <w:rsid w:val="00ED5987"/>
    <w:rsid w:val="00EE2829"/>
    <w:rsid w:val="00EE5F18"/>
    <w:rsid w:val="00EE607C"/>
    <w:rsid w:val="00EE7312"/>
    <w:rsid w:val="00EE7AF4"/>
    <w:rsid w:val="00EF05D2"/>
    <w:rsid w:val="00EF1E79"/>
    <w:rsid w:val="00EF4EC9"/>
    <w:rsid w:val="00EF5F5D"/>
    <w:rsid w:val="00EF63F2"/>
    <w:rsid w:val="00EF7E8A"/>
    <w:rsid w:val="00F00517"/>
    <w:rsid w:val="00F0094E"/>
    <w:rsid w:val="00F02545"/>
    <w:rsid w:val="00F03E47"/>
    <w:rsid w:val="00F06265"/>
    <w:rsid w:val="00F0677E"/>
    <w:rsid w:val="00F07270"/>
    <w:rsid w:val="00F116AB"/>
    <w:rsid w:val="00F122AF"/>
    <w:rsid w:val="00F22486"/>
    <w:rsid w:val="00F22845"/>
    <w:rsid w:val="00F3111F"/>
    <w:rsid w:val="00F314D4"/>
    <w:rsid w:val="00F33C55"/>
    <w:rsid w:val="00F345EA"/>
    <w:rsid w:val="00F35E93"/>
    <w:rsid w:val="00F40CBB"/>
    <w:rsid w:val="00F42792"/>
    <w:rsid w:val="00F431DB"/>
    <w:rsid w:val="00F43501"/>
    <w:rsid w:val="00F46662"/>
    <w:rsid w:val="00F5265B"/>
    <w:rsid w:val="00F54E26"/>
    <w:rsid w:val="00F5744C"/>
    <w:rsid w:val="00F60FC7"/>
    <w:rsid w:val="00F724EC"/>
    <w:rsid w:val="00F75FE6"/>
    <w:rsid w:val="00F76166"/>
    <w:rsid w:val="00F770DA"/>
    <w:rsid w:val="00F77C75"/>
    <w:rsid w:val="00F82649"/>
    <w:rsid w:val="00F84B8E"/>
    <w:rsid w:val="00F858B2"/>
    <w:rsid w:val="00F86475"/>
    <w:rsid w:val="00F911B8"/>
    <w:rsid w:val="00F94413"/>
    <w:rsid w:val="00F94EF6"/>
    <w:rsid w:val="00F9541B"/>
    <w:rsid w:val="00FA28DF"/>
    <w:rsid w:val="00FA3DC5"/>
    <w:rsid w:val="00FA48CA"/>
    <w:rsid w:val="00FA4978"/>
    <w:rsid w:val="00FA5A3B"/>
    <w:rsid w:val="00FA613D"/>
    <w:rsid w:val="00FA7559"/>
    <w:rsid w:val="00FB0BCB"/>
    <w:rsid w:val="00FB1A59"/>
    <w:rsid w:val="00FB3B4C"/>
    <w:rsid w:val="00FB42EA"/>
    <w:rsid w:val="00FC1FE0"/>
    <w:rsid w:val="00FC3A97"/>
    <w:rsid w:val="00FC44CA"/>
    <w:rsid w:val="00FD1833"/>
    <w:rsid w:val="00FD1BD1"/>
    <w:rsid w:val="00FE0288"/>
    <w:rsid w:val="00FE0627"/>
    <w:rsid w:val="00FE11DE"/>
    <w:rsid w:val="00FE1449"/>
    <w:rsid w:val="00FE392D"/>
    <w:rsid w:val="00FE5516"/>
    <w:rsid w:val="00FF0D0B"/>
    <w:rsid w:val="00FF1A9F"/>
    <w:rsid w:val="00FF2CE2"/>
    <w:rsid w:val="00FF5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3CF924"/>
  <w15:docId w15:val="{81C6110F-8C64-4B27-AB7D-0B6A4F2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30"/>
  </w:style>
  <w:style w:type="paragraph" w:styleId="Rubrik1">
    <w:name w:val="heading 1"/>
    <w:basedOn w:val="Normal"/>
    <w:next w:val="Normal"/>
    <w:link w:val="Rubrik1Char"/>
    <w:uiPriority w:val="9"/>
    <w:qFormat/>
    <w:rsid w:val="00823E3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823E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23E30"/>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823E30"/>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823E30"/>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823E30"/>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823E30"/>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823E30"/>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823E30"/>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0">
    <w:name w:val="A0"/>
    <w:uiPriority w:val="99"/>
    <w:rsid w:val="00763D2F"/>
    <w:rPr>
      <w:rFonts w:cs="News Gothic"/>
      <w:b/>
      <w:bCs/>
      <w:color w:val="000000"/>
      <w:sz w:val="72"/>
      <w:szCs w:val="72"/>
    </w:rPr>
  </w:style>
  <w:style w:type="character" w:customStyle="1" w:styleId="Numreringstecken">
    <w:name w:val="Numreringstecken"/>
    <w:rsid w:val="00763D2F"/>
    <w:rPr>
      <w:b/>
      <w:bCs/>
    </w:rPr>
  </w:style>
  <w:style w:type="character" w:customStyle="1" w:styleId="ListLabel1">
    <w:name w:val="ListLabel 1"/>
    <w:rsid w:val="00763D2F"/>
    <w:rPr>
      <w:rFonts w:cs="Courier New"/>
    </w:rPr>
  </w:style>
  <w:style w:type="paragraph" w:customStyle="1" w:styleId="Rubrik10">
    <w:name w:val="Rubrik1"/>
    <w:basedOn w:val="Normal"/>
    <w:next w:val="Brdtext"/>
    <w:rsid w:val="00763D2F"/>
    <w:pPr>
      <w:keepNext/>
      <w:spacing w:before="240" w:after="120"/>
    </w:pPr>
    <w:rPr>
      <w:rFonts w:ascii="Arial" w:eastAsia="Microsoft YaHei" w:hAnsi="Arial"/>
      <w:sz w:val="28"/>
      <w:szCs w:val="28"/>
    </w:rPr>
  </w:style>
  <w:style w:type="paragraph" w:styleId="Brdtext">
    <w:name w:val="Body Text"/>
    <w:basedOn w:val="Normal"/>
    <w:rsid w:val="00763D2F"/>
    <w:pPr>
      <w:spacing w:after="120"/>
    </w:pPr>
  </w:style>
  <w:style w:type="paragraph" w:styleId="Lista">
    <w:name w:val="List"/>
    <w:basedOn w:val="Brdtext"/>
    <w:rsid w:val="00763D2F"/>
  </w:style>
  <w:style w:type="paragraph" w:customStyle="1" w:styleId="Bildtext">
    <w:name w:val="Bildtext"/>
    <w:basedOn w:val="Normal"/>
    <w:rsid w:val="00763D2F"/>
    <w:pPr>
      <w:suppressLineNumbers/>
      <w:spacing w:before="120" w:after="120"/>
    </w:pPr>
    <w:rPr>
      <w:i/>
      <w:iCs/>
    </w:rPr>
  </w:style>
  <w:style w:type="paragraph" w:customStyle="1" w:styleId="Frteckning">
    <w:name w:val="Förteckning"/>
    <w:basedOn w:val="Normal"/>
    <w:rsid w:val="00763D2F"/>
    <w:pPr>
      <w:suppressLineNumbers/>
    </w:pPr>
  </w:style>
  <w:style w:type="paragraph" w:customStyle="1" w:styleId="Pa0">
    <w:name w:val="Pa0"/>
    <w:basedOn w:val="Normal"/>
    <w:uiPriority w:val="99"/>
    <w:rsid w:val="00763D2F"/>
    <w:pPr>
      <w:spacing w:line="241" w:lineRule="atLeast"/>
    </w:pPr>
    <w:rPr>
      <w:rFonts w:ascii="News Gothic" w:hAnsi="News Gothic"/>
    </w:rPr>
  </w:style>
  <w:style w:type="paragraph" w:styleId="Sidhuvud">
    <w:name w:val="header"/>
    <w:basedOn w:val="Normal"/>
    <w:rsid w:val="00763D2F"/>
    <w:pPr>
      <w:suppressLineNumbers/>
      <w:tabs>
        <w:tab w:val="center" w:pos="4536"/>
        <w:tab w:val="right" w:pos="9072"/>
      </w:tabs>
      <w:spacing w:line="100" w:lineRule="atLeast"/>
    </w:pPr>
  </w:style>
  <w:style w:type="paragraph" w:styleId="Ballongtext">
    <w:name w:val="Balloon Text"/>
    <w:basedOn w:val="Normal"/>
    <w:link w:val="BallongtextChar"/>
    <w:uiPriority w:val="99"/>
    <w:semiHidden/>
    <w:unhideWhenUsed/>
    <w:rsid w:val="0059174B"/>
    <w:rPr>
      <w:rFonts w:ascii="Tahoma" w:hAnsi="Tahoma"/>
      <w:sz w:val="16"/>
      <w:szCs w:val="14"/>
    </w:rPr>
  </w:style>
  <w:style w:type="character" w:customStyle="1" w:styleId="BallongtextChar">
    <w:name w:val="Ballongtext Char"/>
    <w:basedOn w:val="Standardstycketeckensnitt"/>
    <w:link w:val="Ballongtext"/>
    <w:uiPriority w:val="99"/>
    <w:semiHidden/>
    <w:rsid w:val="0059174B"/>
    <w:rPr>
      <w:rFonts w:ascii="Tahoma" w:eastAsia="SimSun" w:hAnsi="Tahoma" w:cs="Mangal"/>
      <w:kern w:val="1"/>
      <w:sz w:val="16"/>
      <w:szCs w:val="14"/>
      <w:lang w:eastAsia="hi-IN" w:bidi="hi-IN"/>
    </w:rPr>
  </w:style>
  <w:style w:type="table" w:styleId="Tabellrutnt">
    <w:name w:val="Table Grid"/>
    <w:basedOn w:val="Normaltabell"/>
    <w:uiPriority w:val="59"/>
    <w:rsid w:val="005B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43849"/>
    <w:pPr>
      <w:ind w:left="720"/>
      <w:contextualSpacing/>
    </w:pPr>
  </w:style>
  <w:style w:type="paragraph" w:styleId="Brdtext3">
    <w:name w:val="Body Text 3"/>
    <w:basedOn w:val="Normal"/>
    <w:link w:val="Brdtext3Char"/>
    <w:uiPriority w:val="99"/>
    <w:semiHidden/>
    <w:unhideWhenUsed/>
    <w:rsid w:val="00447E5D"/>
    <w:pPr>
      <w:spacing w:after="120"/>
    </w:pPr>
    <w:rPr>
      <w:sz w:val="16"/>
      <w:szCs w:val="14"/>
    </w:rPr>
  </w:style>
  <w:style w:type="character" w:customStyle="1" w:styleId="Brdtext3Char">
    <w:name w:val="Brödtext 3 Char"/>
    <w:basedOn w:val="Standardstycketeckensnitt"/>
    <w:link w:val="Brdtext3"/>
    <w:uiPriority w:val="99"/>
    <w:semiHidden/>
    <w:rsid w:val="00447E5D"/>
    <w:rPr>
      <w:rFonts w:eastAsia="SimSun" w:cs="Mangal"/>
      <w:kern w:val="1"/>
      <w:sz w:val="16"/>
      <w:szCs w:val="14"/>
      <w:lang w:eastAsia="hi-IN" w:bidi="hi-IN"/>
    </w:rPr>
  </w:style>
  <w:style w:type="paragraph" w:styleId="Brdtextmedindrag2">
    <w:name w:val="Body Text Indent 2"/>
    <w:basedOn w:val="Normal"/>
    <w:link w:val="Brdtextmedindrag2Char"/>
    <w:uiPriority w:val="99"/>
    <w:semiHidden/>
    <w:unhideWhenUsed/>
    <w:rsid w:val="00447E5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47E5D"/>
    <w:rPr>
      <w:rFonts w:eastAsia="SimSun" w:cs="Mangal"/>
      <w:kern w:val="1"/>
      <w:sz w:val="24"/>
      <w:szCs w:val="21"/>
      <w:lang w:eastAsia="hi-IN" w:bidi="hi-IN"/>
    </w:rPr>
  </w:style>
  <w:style w:type="character" w:customStyle="1" w:styleId="Rubrik5Char">
    <w:name w:val="Rubrik 5 Char"/>
    <w:basedOn w:val="Standardstycketeckensnitt"/>
    <w:link w:val="Rubrik5"/>
    <w:uiPriority w:val="9"/>
    <w:rsid w:val="00823E30"/>
    <w:rPr>
      <w:rFonts w:asciiTheme="majorHAnsi" w:eastAsiaTheme="majorEastAsia" w:hAnsiTheme="majorHAnsi" w:cstheme="majorBidi"/>
      <w:sz w:val="28"/>
      <w:szCs w:val="28"/>
    </w:rPr>
  </w:style>
  <w:style w:type="character" w:customStyle="1" w:styleId="ecxnormaltextrun">
    <w:name w:val="ecxnormaltextrun"/>
    <w:basedOn w:val="Standardstycketeckensnitt"/>
    <w:rsid w:val="004119BE"/>
  </w:style>
  <w:style w:type="character" w:customStyle="1" w:styleId="ecxlinebreakblob">
    <w:name w:val="ecxlinebreakblob"/>
    <w:basedOn w:val="Standardstycketeckensnitt"/>
    <w:rsid w:val="004119BE"/>
  </w:style>
  <w:style w:type="character" w:customStyle="1" w:styleId="ecxscx41494879">
    <w:name w:val="ecxscx41494879"/>
    <w:basedOn w:val="Standardstycketeckensnitt"/>
    <w:rsid w:val="004119BE"/>
  </w:style>
  <w:style w:type="character" w:customStyle="1" w:styleId="ecxeop">
    <w:name w:val="ecxeop"/>
    <w:basedOn w:val="Standardstycketeckensnitt"/>
    <w:rsid w:val="004119BE"/>
  </w:style>
  <w:style w:type="character" w:customStyle="1" w:styleId="ecxspellingerror">
    <w:name w:val="ecxspellingerror"/>
    <w:basedOn w:val="Standardstycketeckensnitt"/>
    <w:rsid w:val="004119BE"/>
  </w:style>
  <w:style w:type="paragraph" w:styleId="Normalwebb">
    <w:name w:val="Normal (Web)"/>
    <w:basedOn w:val="Normal"/>
    <w:uiPriority w:val="99"/>
    <w:unhideWhenUsed/>
    <w:rsid w:val="00171646"/>
    <w:rPr>
      <w:rFonts w:eastAsiaTheme="minorHAnsi" w:cs="Times New Roman"/>
    </w:rPr>
  </w:style>
  <w:style w:type="paragraph" w:customStyle="1" w:styleId="Standard">
    <w:name w:val="Standard"/>
    <w:link w:val="StandardChar"/>
    <w:rsid w:val="00BB71E8"/>
    <w:pPr>
      <w:suppressAutoHyphens/>
      <w:autoSpaceDN w:val="0"/>
      <w:spacing w:line="480" w:lineRule="auto"/>
      <w:textAlignment w:val="baseline"/>
    </w:pPr>
    <w:rPr>
      <w:kern w:val="3"/>
      <w:sz w:val="24"/>
      <w:szCs w:val="24"/>
    </w:rPr>
  </w:style>
  <w:style w:type="character" w:customStyle="1" w:styleId="StandardChar">
    <w:name w:val="Standard Char"/>
    <w:basedOn w:val="Standardstycketeckensnitt"/>
    <w:link w:val="Standard"/>
    <w:rsid w:val="00BB71E8"/>
    <w:rPr>
      <w:kern w:val="3"/>
      <w:sz w:val="24"/>
      <w:szCs w:val="24"/>
    </w:rPr>
  </w:style>
  <w:style w:type="numbering" w:customStyle="1" w:styleId="WWNum10">
    <w:name w:val="WWNum10"/>
    <w:basedOn w:val="Ingenlista"/>
    <w:rsid w:val="00ED5987"/>
    <w:pPr>
      <w:numPr>
        <w:numId w:val="11"/>
      </w:numPr>
    </w:pPr>
  </w:style>
  <w:style w:type="character" w:customStyle="1" w:styleId="Distrikt-rubrik1Char">
    <w:name w:val="Distrikt - rubrik 1 Char"/>
    <w:basedOn w:val="Standardstycketeckensnitt"/>
    <w:link w:val="Distrikt-rubrik1"/>
    <w:locked/>
    <w:rsid w:val="004B4170"/>
    <w:rPr>
      <w:rFonts w:ascii="Arial" w:hAnsi="Arial" w:cs="Arial"/>
      <w:b/>
      <w:bCs/>
      <w:color w:val="365F91"/>
    </w:rPr>
  </w:style>
  <w:style w:type="paragraph" w:customStyle="1" w:styleId="Distrikt-rubrik1">
    <w:name w:val="Distrikt - rubrik 1"/>
    <w:basedOn w:val="Normal"/>
    <w:link w:val="Distrikt-rubrik1Char"/>
    <w:qFormat/>
    <w:rsid w:val="004B4170"/>
    <w:pPr>
      <w:autoSpaceDN w:val="0"/>
      <w:spacing w:after="60"/>
    </w:pPr>
    <w:rPr>
      <w:rFonts w:ascii="Arial" w:eastAsia="Times New Roman" w:hAnsi="Arial" w:cs="Arial"/>
      <w:b/>
      <w:bCs/>
      <w:color w:val="365F91"/>
      <w:sz w:val="20"/>
      <w:szCs w:val="20"/>
    </w:rPr>
  </w:style>
  <w:style w:type="character" w:styleId="Kommentarsreferens">
    <w:name w:val="annotation reference"/>
    <w:basedOn w:val="Standardstycketeckensnitt"/>
    <w:uiPriority w:val="99"/>
    <w:semiHidden/>
    <w:unhideWhenUsed/>
    <w:rsid w:val="00AD53F4"/>
    <w:rPr>
      <w:sz w:val="16"/>
      <w:szCs w:val="16"/>
    </w:rPr>
  </w:style>
  <w:style w:type="paragraph" w:styleId="Kommentarer">
    <w:name w:val="annotation text"/>
    <w:basedOn w:val="Normal"/>
    <w:link w:val="KommentarerChar"/>
    <w:uiPriority w:val="99"/>
    <w:semiHidden/>
    <w:unhideWhenUsed/>
    <w:rsid w:val="00AD53F4"/>
    <w:rPr>
      <w:sz w:val="20"/>
      <w:szCs w:val="18"/>
    </w:rPr>
  </w:style>
  <w:style w:type="character" w:customStyle="1" w:styleId="KommentarerChar">
    <w:name w:val="Kommentarer Char"/>
    <w:basedOn w:val="Standardstycketeckensnitt"/>
    <w:link w:val="Kommentarer"/>
    <w:uiPriority w:val="99"/>
    <w:semiHidden/>
    <w:rsid w:val="00AD53F4"/>
    <w:rPr>
      <w:rFonts w:eastAsia="SimSun" w:cs="Mangal"/>
      <w:kern w:val="1"/>
      <w:szCs w:val="18"/>
      <w:lang w:eastAsia="hi-IN" w:bidi="hi-IN"/>
    </w:rPr>
  </w:style>
  <w:style w:type="paragraph" w:styleId="Kommentarsmne">
    <w:name w:val="annotation subject"/>
    <w:basedOn w:val="Kommentarer"/>
    <w:next w:val="Kommentarer"/>
    <w:link w:val="KommentarsmneChar"/>
    <w:uiPriority w:val="99"/>
    <w:semiHidden/>
    <w:unhideWhenUsed/>
    <w:rsid w:val="00AD53F4"/>
    <w:rPr>
      <w:b/>
      <w:bCs/>
    </w:rPr>
  </w:style>
  <w:style w:type="character" w:customStyle="1" w:styleId="KommentarsmneChar">
    <w:name w:val="Kommentarsämne Char"/>
    <w:basedOn w:val="KommentarerChar"/>
    <w:link w:val="Kommentarsmne"/>
    <w:uiPriority w:val="99"/>
    <w:semiHidden/>
    <w:rsid w:val="00AD53F4"/>
    <w:rPr>
      <w:rFonts w:eastAsia="SimSun" w:cs="Mangal"/>
      <w:b/>
      <w:bCs/>
      <w:kern w:val="1"/>
      <w:szCs w:val="18"/>
      <w:lang w:eastAsia="hi-IN" w:bidi="hi-IN"/>
    </w:rPr>
  </w:style>
  <w:style w:type="paragraph" w:customStyle="1" w:styleId="Default">
    <w:name w:val="Default"/>
    <w:rsid w:val="00AF36A8"/>
    <w:pPr>
      <w:autoSpaceDE w:val="0"/>
      <w:autoSpaceDN w:val="0"/>
      <w:adjustRightInd w:val="0"/>
    </w:pPr>
    <w:rPr>
      <w:rFonts w:ascii="Arial" w:hAnsi="Arial" w:cs="Arial"/>
      <w:color w:val="000000"/>
      <w:sz w:val="24"/>
      <w:szCs w:val="24"/>
    </w:rPr>
  </w:style>
  <w:style w:type="paragraph" w:styleId="Ingetavstnd">
    <w:name w:val="No Spacing"/>
    <w:uiPriority w:val="1"/>
    <w:qFormat/>
    <w:rsid w:val="00823E30"/>
    <w:pPr>
      <w:spacing w:after="0" w:line="240" w:lineRule="auto"/>
    </w:pPr>
  </w:style>
  <w:style w:type="character" w:customStyle="1" w:styleId="Rubrik1Char">
    <w:name w:val="Rubrik 1 Char"/>
    <w:basedOn w:val="Standardstycketeckensnitt"/>
    <w:link w:val="Rubrik1"/>
    <w:uiPriority w:val="9"/>
    <w:rsid w:val="00823E30"/>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rsid w:val="00823E30"/>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823E30"/>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823E30"/>
    <w:rPr>
      <w:rFonts w:asciiTheme="majorHAnsi" w:eastAsiaTheme="majorEastAsia" w:hAnsiTheme="majorHAnsi" w:cstheme="majorBidi"/>
      <w:i/>
      <w:iCs/>
      <w:sz w:val="30"/>
      <w:szCs w:val="30"/>
    </w:rPr>
  </w:style>
  <w:style w:type="character" w:customStyle="1" w:styleId="Rubrik6Char">
    <w:name w:val="Rubrik 6 Char"/>
    <w:basedOn w:val="Standardstycketeckensnitt"/>
    <w:link w:val="Rubrik6"/>
    <w:uiPriority w:val="9"/>
    <w:semiHidden/>
    <w:rsid w:val="00823E30"/>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823E30"/>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823E30"/>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823E30"/>
    <w:rPr>
      <w:b/>
      <w:bCs/>
      <w:i/>
      <w:iCs/>
    </w:rPr>
  </w:style>
  <w:style w:type="paragraph" w:styleId="Beskrivning">
    <w:name w:val="caption"/>
    <w:basedOn w:val="Normal"/>
    <w:next w:val="Normal"/>
    <w:uiPriority w:val="35"/>
    <w:semiHidden/>
    <w:unhideWhenUsed/>
    <w:qFormat/>
    <w:rsid w:val="00823E30"/>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823E3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RubrikChar">
    <w:name w:val="Rubrik Char"/>
    <w:basedOn w:val="Standardstycketeckensnitt"/>
    <w:link w:val="Rubrik"/>
    <w:uiPriority w:val="10"/>
    <w:rsid w:val="00823E30"/>
    <w:rPr>
      <w:rFonts w:asciiTheme="majorHAnsi" w:eastAsiaTheme="majorEastAsia" w:hAnsiTheme="majorHAnsi" w:cstheme="majorBidi"/>
      <w:caps/>
      <w:color w:val="1F497D" w:themeColor="text2"/>
      <w:spacing w:val="30"/>
      <w:sz w:val="72"/>
      <w:szCs w:val="72"/>
    </w:rPr>
  </w:style>
  <w:style w:type="paragraph" w:styleId="Underrubrik">
    <w:name w:val="Subtitle"/>
    <w:basedOn w:val="Normal"/>
    <w:next w:val="Normal"/>
    <w:link w:val="UnderrubrikChar"/>
    <w:uiPriority w:val="11"/>
    <w:qFormat/>
    <w:rsid w:val="00823E30"/>
    <w:pPr>
      <w:numPr>
        <w:ilvl w:val="1"/>
      </w:numPr>
      <w:jc w:val="center"/>
    </w:pPr>
    <w:rPr>
      <w:color w:val="1F497D" w:themeColor="text2"/>
      <w:sz w:val="28"/>
      <w:szCs w:val="28"/>
    </w:rPr>
  </w:style>
  <w:style w:type="character" w:customStyle="1" w:styleId="UnderrubrikChar">
    <w:name w:val="Underrubrik Char"/>
    <w:basedOn w:val="Standardstycketeckensnitt"/>
    <w:link w:val="Underrubrik"/>
    <w:uiPriority w:val="11"/>
    <w:rsid w:val="00823E30"/>
    <w:rPr>
      <w:color w:val="1F497D" w:themeColor="text2"/>
      <w:sz w:val="28"/>
      <w:szCs w:val="28"/>
    </w:rPr>
  </w:style>
  <w:style w:type="character" w:styleId="Stark">
    <w:name w:val="Strong"/>
    <w:basedOn w:val="Standardstycketeckensnitt"/>
    <w:uiPriority w:val="22"/>
    <w:qFormat/>
    <w:rsid w:val="00823E30"/>
    <w:rPr>
      <w:b/>
      <w:bCs/>
    </w:rPr>
  </w:style>
  <w:style w:type="character" w:styleId="Betoning">
    <w:name w:val="Emphasis"/>
    <w:basedOn w:val="Standardstycketeckensnitt"/>
    <w:uiPriority w:val="20"/>
    <w:qFormat/>
    <w:rsid w:val="00823E30"/>
    <w:rPr>
      <w:i/>
      <w:iCs/>
      <w:color w:val="000000" w:themeColor="text1"/>
    </w:rPr>
  </w:style>
  <w:style w:type="paragraph" w:styleId="Citat">
    <w:name w:val="Quote"/>
    <w:basedOn w:val="Normal"/>
    <w:next w:val="Normal"/>
    <w:link w:val="CitatChar"/>
    <w:uiPriority w:val="29"/>
    <w:qFormat/>
    <w:rsid w:val="00823E30"/>
    <w:pPr>
      <w:spacing w:before="160"/>
      <w:ind w:left="720" w:right="720"/>
      <w:jc w:val="center"/>
    </w:pPr>
    <w:rPr>
      <w:i/>
      <w:iCs/>
      <w:color w:val="76923C" w:themeColor="accent3" w:themeShade="BF"/>
      <w:sz w:val="24"/>
      <w:szCs w:val="24"/>
    </w:rPr>
  </w:style>
  <w:style w:type="character" w:customStyle="1" w:styleId="CitatChar">
    <w:name w:val="Citat Char"/>
    <w:basedOn w:val="Standardstycketeckensnitt"/>
    <w:link w:val="Citat"/>
    <w:uiPriority w:val="29"/>
    <w:rsid w:val="00823E30"/>
    <w:rPr>
      <w:i/>
      <w:iCs/>
      <w:color w:val="76923C" w:themeColor="accent3" w:themeShade="BF"/>
      <w:sz w:val="24"/>
      <w:szCs w:val="24"/>
    </w:rPr>
  </w:style>
  <w:style w:type="paragraph" w:styleId="Starktcitat">
    <w:name w:val="Intense Quote"/>
    <w:basedOn w:val="Normal"/>
    <w:next w:val="Normal"/>
    <w:link w:val="StarktcitatChar"/>
    <w:uiPriority w:val="30"/>
    <w:qFormat/>
    <w:rsid w:val="00823E3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StarktcitatChar">
    <w:name w:val="Starkt citat Char"/>
    <w:basedOn w:val="Standardstycketeckensnitt"/>
    <w:link w:val="Starktcitat"/>
    <w:uiPriority w:val="30"/>
    <w:rsid w:val="00823E30"/>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823E30"/>
    <w:rPr>
      <w:i/>
      <w:iCs/>
      <w:color w:val="595959" w:themeColor="text1" w:themeTint="A6"/>
    </w:rPr>
  </w:style>
  <w:style w:type="character" w:styleId="Starkbetoning">
    <w:name w:val="Intense Emphasis"/>
    <w:basedOn w:val="Standardstycketeckensnitt"/>
    <w:uiPriority w:val="21"/>
    <w:qFormat/>
    <w:rsid w:val="00823E30"/>
    <w:rPr>
      <w:b/>
      <w:bCs/>
      <w:i/>
      <w:iCs/>
      <w:color w:val="auto"/>
    </w:rPr>
  </w:style>
  <w:style w:type="character" w:styleId="Diskretreferens">
    <w:name w:val="Subtle Reference"/>
    <w:basedOn w:val="Standardstycketeckensnitt"/>
    <w:uiPriority w:val="31"/>
    <w:qFormat/>
    <w:rsid w:val="00823E3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823E30"/>
    <w:rPr>
      <w:b/>
      <w:bCs/>
      <w:caps w:val="0"/>
      <w:smallCaps/>
      <w:color w:val="auto"/>
      <w:spacing w:val="0"/>
      <w:u w:val="single"/>
    </w:rPr>
  </w:style>
  <w:style w:type="character" w:styleId="Bokenstitel">
    <w:name w:val="Book Title"/>
    <w:basedOn w:val="Standardstycketeckensnitt"/>
    <w:uiPriority w:val="33"/>
    <w:qFormat/>
    <w:rsid w:val="00823E30"/>
    <w:rPr>
      <w:b/>
      <w:bCs/>
      <w:caps w:val="0"/>
      <w:smallCaps/>
      <w:spacing w:val="0"/>
    </w:rPr>
  </w:style>
  <w:style w:type="paragraph" w:styleId="Innehllsfrteckningsrubrik">
    <w:name w:val="TOC Heading"/>
    <w:basedOn w:val="Rubrik1"/>
    <w:next w:val="Normal"/>
    <w:uiPriority w:val="39"/>
    <w:semiHidden/>
    <w:unhideWhenUsed/>
    <w:qFormat/>
    <w:rsid w:val="00823E30"/>
    <w:pPr>
      <w:outlineLvl w:val="9"/>
    </w:pPr>
  </w:style>
  <w:style w:type="paragraph" w:customStyle="1" w:styleId="paragraph">
    <w:name w:val="paragraph"/>
    <w:basedOn w:val="Normal"/>
    <w:rsid w:val="008F0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tycketeckensnitt"/>
    <w:rsid w:val="008F0EC4"/>
  </w:style>
  <w:style w:type="character" w:customStyle="1" w:styleId="eop">
    <w:name w:val="eop"/>
    <w:basedOn w:val="Standardstycketeckensnitt"/>
    <w:rsid w:val="008F0EC4"/>
  </w:style>
  <w:style w:type="character" w:customStyle="1" w:styleId="spellingerror">
    <w:name w:val="spellingerror"/>
    <w:basedOn w:val="Standardstycketeckensnitt"/>
    <w:rsid w:val="008F0EC4"/>
  </w:style>
  <w:style w:type="character" w:customStyle="1" w:styleId="scxw234082596">
    <w:name w:val="scxw234082596"/>
    <w:basedOn w:val="Standardstycketeckensnitt"/>
    <w:rsid w:val="0046245E"/>
  </w:style>
  <w:style w:type="paragraph" w:styleId="Sidfot">
    <w:name w:val="footer"/>
    <w:basedOn w:val="Normal"/>
    <w:link w:val="SidfotChar"/>
    <w:uiPriority w:val="99"/>
    <w:unhideWhenUsed/>
    <w:rsid w:val="006556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6371">
      <w:bodyDiv w:val="1"/>
      <w:marLeft w:val="0"/>
      <w:marRight w:val="0"/>
      <w:marTop w:val="0"/>
      <w:marBottom w:val="0"/>
      <w:divBdr>
        <w:top w:val="none" w:sz="0" w:space="0" w:color="auto"/>
        <w:left w:val="none" w:sz="0" w:space="0" w:color="auto"/>
        <w:bottom w:val="none" w:sz="0" w:space="0" w:color="auto"/>
        <w:right w:val="none" w:sz="0" w:space="0" w:color="auto"/>
      </w:divBdr>
    </w:div>
    <w:div w:id="330568933">
      <w:bodyDiv w:val="1"/>
      <w:marLeft w:val="0"/>
      <w:marRight w:val="0"/>
      <w:marTop w:val="0"/>
      <w:marBottom w:val="0"/>
      <w:divBdr>
        <w:top w:val="none" w:sz="0" w:space="0" w:color="auto"/>
        <w:left w:val="none" w:sz="0" w:space="0" w:color="auto"/>
        <w:bottom w:val="none" w:sz="0" w:space="0" w:color="auto"/>
        <w:right w:val="none" w:sz="0" w:space="0" w:color="auto"/>
      </w:divBdr>
    </w:div>
    <w:div w:id="340663089">
      <w:bodyDiv w:val="1"/>
      <w:marLeft w:val="0"/>
      <w:marRight w:val="0"/>
      <w:marTop w:val="0"/>
      <w:marBottom w:val="0"/>
      <w:divBdr>
        <w:top w:val="none" w:sz="0" w:space="0" w:color="auto"/>
        <w:left w:val="none" w:sz="0" w:space="0" w:color="auto"/>
        <w:bottom w:val="none" w:sz="0" w:space="0" w:color="auto"/>
        <w:right w:val="none" w:sz="0" w:space="0" w:color="auto"/>
      </w:divBdr>
    </w:div>
    <w:div w:id="348915551">
      <w:bodyDiv w:val="1"/>
      <w:marLeft w:val="0"/>
      <w:marRight w:val="0"/>
      <w:marTop w:val="0"/>
      <w:marBottom w:val="0"/>
      <w:divBdr>
        <w:top w:val="none" w:sz="0" w:space="0" w:color="auto"/>
        <w:left w:val="none" w:sz="0" w:space="0" w:color="auto"/>
        <w:bottom w:val="none" w:sz="0" w:space="0" w:color="auto"/>
        <w:right w:val="none" w:sz="0" w:space="0" w:color="auto"/>
      </w:divBdr>
    </w:div>
    <w:div w:id="429938420">
      <w:bodyDiv w:val="1"/>
      <w:marLeft w:val="0"/>
      <w:marRight w:val="0"/>
      <w:marTop w:val="0"/>
      <w:marBottom w:val="0"/>
      <w:divBdr>
        <w:top w:val="none" w:sz="0" w:space="0" w:color="auto"/>
        <w:left w:val="none" w:sz="0" w:space="0" w:color="auto"/>
        <w:bottom w:val="none" w:sz="0" w:space="0" w:color="auto"/>
        <w:right w:val="none" w:sz="0" w:space="0" w:color="auto"/>
      </w:divBdr>
    </w:div>
    <w:div w:id="542209144">
      <w:bodyDiv w:val="1"/>
      <w:marLeft w:val="0"/>
      <w:marRight w:val="0"/>
      <w:marTop w:val="0"/>
      <w:marBottom w:val="0"/>
      <w:divBdr>
        <w:top w:val="none" w:sz="0" w:space="0" w:color="auto"/>
        <w:left w:val="none" w:sz="0" w:space="0" w:color="auto"/>
        <w:bottom w:val="none" w:sz="0" w:space="0" w:color="auto"/>
        <w:right w:val="none" w:sz="0" w:space="0" w:color="auto"/>
      </w:divBdr>
    </w:div>
    <w:div w:id="724182748">
      <w:bodyDiv w:val="1"/>
      <w:marLeft w:val="0"/>
      <w:marRight w:val="0"/>
      <w:marTop w:val="0"/>
      <w:marBottom w:val="0"/>
      <w:divBdr>
        <w:top w:val="none" w:sz="0" w:space="0" w:color="auto"/>
        <w:left w:val="none" w:sz="0" w:space="0" w:color="auto"/>
        <w:bottom w:val="none" w:sz="0" w:space="0" w:color="auto"/>
        <w:right w:val="none" w:sz="0" w:space="0" w:color="auto"/>
      </w:divBdr>
    </w:div>
    <w:div w:id="772744833">
      <w:bodyDiv w:val="1"/>
      <w:marLeft w:val="0"/>
      <w:marRight w:val="0"/>
      <w:marTop w:val="0"/>
      <w:marBottom w:val="0"/>
      <w:divBdr>
        <w:top w:val="none" w:sz="0" w:space="0" w:color="auto"/>
        <w:left w:val="none" w:sz="0" w:space="0" w:color="auto"/>
        <w:bottom w:val="none" w:sz="0" w:space="0" w:color="auto"/>
        <w:right w:val="none" w:sz="0" w:space="0" w:color="auto"/>
      </w:divBdr>
    </w:div>
    <w:div w:id="815300201">
      <w:bodyDiv w:val="1"/>
      <w:marLeft w:val="0"/>
      <w:marRight w:val="0"/>
      <w:marTop w:val="0"/>
      <w:marBottom w:val="0"/>
      <w:divBdr>
        <w:top w:val="none" w:sz="0" w:space="0" w:color="auto"/>
        <w:left w:val="none" w:sz="0" w:space="0" w:color="auto"/>
        <w:bottom w:val="none" w:sz="0" w:space="0" w:color="auto"/>
        <w:right w:val="none" w:sz="0" w:space="0" w:color="auto"/>
      </w:divBdr>
    </w:div>
    <w:div w:id="1002977054">
      <w:bodyDiv w:val="1"/>
      <w:marLeft w:val="0"/>
      <w:marRight w:val="0"/>
      <w:marTop w:val="0"/>
      <w:marBottom w:val="0"/>
      <w:divBdr>
        <w:top w:val="none" w:sz="0" w:space="0" w:color="auto"/>
        <w:left w:val="none" w:sz="0" w:space="0" w:color="auto"/>
        <w:bottom w:val="none" w:sz="0" w:space="0" w:color="auto"/>
        <w:right w:val="none" w:sz="0" w:space="0" w:color="auto"/>
      </w:divBdr>
    </w:div>
    <w:div w:id="1114859818">
      <w:bodyDiv w:val="1"/>
      <w:marLeft w:val="0"/>
      <w:marRight w:val="0"/>
      <w:marTop w:val="0"/>
      <w:marBottom w:val="0"/>
      <w:divBdr>
        <w:top w:val="none" w:sz="0" w:space="0" w:color="auto"/>
        <w:left w:val="none" w:sz="0" w:space="0" w:color="auto"/>
        <w:bottom w:val="none" w:sz="0" w:space="0" w:color="auto"/>
        <w:right w:val="none" w:sz="0" w:space="0" w:color="auto"/>
      </w:divBdr>
    </w:div>
    <w:div w:id="1139150018">
      <w:bodyDiv w:val="1"/>
      <w:marLeft w:val="0"/>
      <w:marRight w:val="0"/>
      <w:marTop w:val="0"/>
      <w:marBottom w:val="0"/>
      <w:divBdr>
        <w:top w:val="none" w:sz="0" w:space="0" w:color="auto"/>
        <w:left w:val="none" w:sz="0" w:space="0" w:color="auto"/>
        <w:bottom w:val="none" w:sz="0" w:space="0" w:color="auto"/>
        <w:right w:val="none" w:sz="0" w:space="0" w:color="auto"/>
      </w:divBdr>
      <w:divsChild>
        <w:div w:id="159666413">
          <w:marLeft w:val="0"/>
          <w:marRight w:val="0"/>
          <w:marTop w:val="0"/>
          <w:marBottom w:val="0"/>
          <w:divBdr>
            <w:top w:val="none" w:sz="0" w:space="0" w:color="auto"/>
            <w:left w:val="none" w:sz="0" w:space="0" w:color="auto"/>
            <w:bottom w:val="none" w:sz="0" w:space="0" w:color="auto"/>
            <w:right w:val="none" w:sz="0" w:space="0" w:color="auto"/>
          </w:divBdr>
        </w:div>
        <w:div w:id="253056075">
          <w:marLeft w:val="0"/>
          <w:marRight w:val="0"/>
          <w:marTop w:val="0"/>
          <w:marBottom w:val="0"/>
          <w:divBdr>
            <w:top w:val="none" w:sz="0" w:space="0" w:color="auto"/>
            <w:left w:val="none" w:sz="0" w:space="0" w:color="auto"/>
            <w:bottom w:val="none" w:sz="0" w:space="0" w:color="auto"/>
            <w:right w:val="none" w:sz="0" w:space="0" w:color="auto"/>
          </w:divBdr>
        </w:div>
        <w:div w:id="312489933">
          <w:marLeft w:val="0"/>
          <w:marRight w:val="0"/>
          <w:marTop w:val="0"/>
          <w:marBottom w:val="0"/>
          <w:divBdr>
            <w:top w:val="none" w:sz="0" w:space="0" w:color="auto"/>
            <w:left w:val="none" w:sz="0" w:space="0" w:color="auto"/>
            <w:bottom w:val="none" w:sz="0" w:space="0" w:color="auto"/>
            <w:right w:val="none" w:sz="0" w:space="0" w:color="auto"/>
          </w:divBdr>
        </w:div>
        <w:div w:id="671835795">
          <w:marLeft w:val="0"/>
          <w:marRight w:val="0"/>
          <w:marTop w:val="0"/>
          <w:marBottom w:val="0"/>
          <w:divBdr>
            <w:top w:val="none" w:sz="0" w:space="0" w:color="auto"/>
            <w:left w:val="none" w:sz="0" w:space="0" w:color="auto"/>
            <w:bottom w:val="none" w:sz="0" w:space="0" w:color="auto"/>
            <w:right w:val="none" w:sz="0" w:space="0" w:color="auto"/>
          </w:divBdr>
        </w:div>
        <w:div w:id="815994671">
          <w:marLeft w:val="0"/>
          <w:marRight w:val="0"/>
          <w:marTop w:val="0"/>
          <w:marBottom w:val="0"/>
          <w:divBdr>
            <w:top w:val="none" w:sz="0" w:space="0" w:color="auto"/>
            <w:left w:val="none" w:sz="0" w:space="0" w:color="auto"/>
            <w:bottom w:val="none" w:sz="0" w:space="0" w:color="auto"/>
            <w:right w:val="none" w:sz="0" w:space="0" w:color="auto"/>
          </w:divBdr>
        </w:div>
        <w:div w:id="1110660996">
          <w:marLeft w:val="0"/>
          <w:marRight w:val="0"/>
          <w:marTop w:val="0"/>
          <w:marBottom w:val="0"/>
          <w:divBdr>
            <w:top w:val="none" w:sz="0" w:space="0" w:color="auto"/>
            <w:left w:val="none" w:sz="0" w:space="0" w:color="auto"/>
            <w:bottom w:val="none" w:sz="0" w:space="0" w:color="auto"/>
            <w:right w:val="none" w:sz="0" w:space="0" w:color="auto"/>
          </w:divBdr>
        </w:div>
        <w:div w:id="1211921458">
          <w:marLeft w:val="0"/>
          <w:marRight w:val="0"/>
          <w:marTop w:val="0"/>
          <w:marBottom w:val="0"/>
          <w:divBdr>
            <w:top w:val="none" w:sz="0" w:space="0" w:color="auto"/>
            <w:left w:val="none" w:sz="0" w:space="0" w:color="auto"/>
            <w:bottom w:val="none" w:sz="0" w:space="0" w:color="auto"/>
            <w:right w:val="none" w:sz="0" w:space="0" w:color="auto"/>
          </w:divBdr>
        </w:div>
        <w:div w:id="1220215541">
          <w:marLeft w:val="0"/>
          <w:marRight w:val="0"/>
          <w:marTop w:val="0"/>
          <w:marBottom w:val="0"/>
          <w:divBdr>
            <w:top w:val="none" w:sz="0" w:space="0" w:color="auto"/>
            <w:left w:val="none" w:sz="0" w:space="0" w:color="auto"/>
            <w:bottom w:val="none" w:sz="0" w:space="0" w:color="auto"/>
            <w:right w:val="none" w:sz="0" w:space="0" w:color="auto"/>
          </w:divBdr>
        </w:div>
        <w:div w:id="1487043710">
          <w:marLeft w:val="0"/>
          <w:marRight w:val="0"/>
          <w:marTop w:val="0"/>
          <w:marBottom w:val="0"/>
          <w:divBdr>
            <w:top w:val="none" w:sz="0" w:space="0" w:color="auto"/>
            <w:left w:val="none" w:sz="0" w:space="0" w:color="auto"/>
            <w:bottom w:val="none" w:sz="0" w:space="0" w:color="auto"/>
            <w:right w:val="none" w:sz="0" w:space="0" w:color="auto"/>
          </w:divBdr>
        </w:div>
        <w:div w:id="1772583003">
          <w:marLeft w:val="0"/>
          <w:marRight w:val="0"/>
          <w:marTop w:val="0"/>
          <w:marBottom w:val="0"/>
          <w:divBdr>
            <w:top w:val="none" w:sz="0" w:space="0" w:color="auto"/>
            <w:left w:val="none" w:sz="0" w:space="0" w:color="auto"/>
            <w:bottom w:val="none" w:sz="0" w:space="0" w:color="auto"/>
            <w:right w:val="none" w:sz="0" w:space="0" w:color="auto"/>
          </w:divBdr>
        </w:div>
        <w:div w:id="1916042424">
          <w:marLeft w:val="0"/>
          <w:marRight w:val="0"/>
          <w:marTop w:val="0"/>
          <w:marBottom w:val="0"/>
          <w:divBdr>
            <w:top w:val="none" w:sz="0" w:space="0" w:color="auto"/>
            <w:left w:val="none" w:sz="0" w:space="0" w:color="auto"/>
            <w:bottom w:val="none" w:sz="0" w:space="0" w:color="auto"/>
            <w:right w:val="none" w:sz="0" w:space="0" w:color="auto"/>
          </w:divBdr>
        </w:div>
        <w:div w:id="1968271952">
          <w:marLeft w:val="0"/>
          <w:marRight w:val="0"/>
          <w:marTop w:val="0"/>
          <w:marBottom w:val="0"/>
          <w:divBdr>
            <w:top w:val="none" w:sz="0" w:space="0" w:color="auto"/>
            <w:left w:val="none" w:sz="0" w:space="0" w:color="auto"/>
            <w:bottom w:val="none" w:sz="0" w:space="0" w:color="auto"/>
            <w:right w:val="none" w:sz="0" w:space="0" w:color="auto"/>
          </w:divBdr>
        </w:div>
        <w:div w:id="1989360956">
          <w:marLeft w:val="0"/>
          <w:marRight w:val="0"/>
          <w:marTop w:val="0"/>
          <w:marBottom w:val="0"/>
          <w:divBdr>
            <w:top w:val="none" w:sz="0" w:space="0" w:color="auto"/>
            <w:left w:val="none" w:sz="0" w:space="0" w:color="auto"/>
            <w:bottom w:val="none" w:sz="0" w:space="0" w:color="auto"/>
            <w:right w:val="none" w:sz="0" w:space="0" w:color="auto"/>
          </w:divBdr>
        </w:div>
        <w:div w:id="2041273844">
          <w:marLeft w:val="0"/>
          <w:marRight w:val="0"/>
          <w:marTop w:val="0"/>
          <w:marBottom w:val="0"/>
          <w:divBdr>
            <w:top w:val="none" w:sz="0" w:space="0" w:color="auto"/>
            <w:left w:val="none" w:sz="0" w:space="0" w:color="auto"/>
            <w:bottom w:val="none" w:sz="0" w:space="0" w:color="auto"/>
            <w:right w:val="none" w:sz="0" w:space="0" w:color="auto"/>
          </w:divBdr>
        </w:div>
        <w:div w:id="2060275420">
          <w:marLeft w:val="0"/>
          <w:marRight w:val="0"/>
          <w:marTop w:val="0"/>
          <w:marBottom w:val="0"/>
          <w:divBdr>
            <w:top w:val="none" w:sz="0" w:space="0" w:color="auto"/>
            <w:left w:val="none" w:sz="0" w:space="0" w:color="auto"/>
            <w:bottom w:val="none" w:sz="0" w:space="0" w:color="auto"/>
            <w:right w:val="none" w:sz="0" w:space="0" w:color="auto"/>
          </w:divBdr>
          <w:divsChild>
            <w:div w:id="22756307">
              <w:marLeft w:val="0"/>
              <w:marRight w:val="0"/>
              <w:marTop w:val="0"/>
              <w:marBottom w:val="0"/>
              <w:divBdr>
                <w:top w:val="none" w:sz="0" w:space="0" w:color="auto"/>
                <w:left w:val="none" w:sz="0" w:space="0" w:color="auto"/>
                <w:bottom w:val="none" w:sz="0" w:space="0" w:color="auto"/>
                <w:right w:val="none" w:sz="0" w:space="0" w:color="auto"/>
              </w:divBdr>
            </w:div>
            <w:div w:id="737246772">
              <w:marLeft w:val="0"/>
              <w:marRight w:val="0"/>
              <w:marTop w:val="0"/>
              <w:marBottom w:val="0"/>
              <w:divBdr>
                <w:top w:val="none" w:sz="0" w:space="0" w:color="auto"/>
                <w:left w:val="none" w:sz="0" w:space="0" w:color="auto"/>
                <w:bottom w:val="none" w:sz="0" w:space="0" w:color="auto"/>
                <w:right w:val="none" w:sz="0" w:space="0" w:color="auto"/>
              </w:divBdr>
            </w:div>
            <w:div w:id="1024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054">
      <w:bodyDiv w:val="1"/>
      <w:marLeft w:val="0"/>
      <w:marRight w:val="0"/>
      <w:marTop w:val="0"/>
      <w:marBottom w:val="0"/>
      <w:divBdr>
        <w:top w:val="none" w:sz="0" w:space="0" w:color="auto"/>
        <w:left w:val="none" w:sz="0" w:space="0" w:color="auto"/>
        <w:bottom w:val="none" w:sz="0" w:space="0" w:color="auto"/>
        <w:right w:val="none" w:sz="0" w:space="0" w:color="auto"/>
      </w:divBdr>
    </w:div>
    <w:div w:id="1414467675">
      <w:bodyDiv w:val="1"/>
      <w:marLeft w:val="0"/>
      <w:marRight w:val="0"/>
      <w:marTop w:val="0"/>
      <w:marBottom w:val="0"/>
      <w:divBdr>
        <w:top w:val="none" w:sz="0" w:space="0" w:color="auto"/>
        <w:left w:val="none" w:sz="0" w:space="0" w:color="auto"/>
        <w:bottom w:val="none" w:sz="0" w:space="0" w:color="auto"/>
        <w:right w:val="none" w:sz="0" w:space="0" w:color="auto"/>
      </w:divBdr>
    </w:div>
    <w:div w:id="1527404998">
      <w:bodyDiv w:val="1"/>
      <w:marLeft w:val="0"/>
      <w:marRight w:val="0"/>
      <w:marTop w:val="0"/>
      <w:marBottom w:val="0"/>
      <w:divBdr>
        <w:top w:val="none" w:sz="0" w:space="0" w:color="auto"/>
        <w:left w:val="none" w:sz="0" w:space="0" w:color="auto"/>
        <w:bottom w:val="none" w:sz="0" w:space="0" w:color="auto"/>
        <w:right w:val="none" w:sz="0" w:space="0" w:color="auto"/>
      </w:divBdr>
    </w:div>
    <w:div w:id="1563101971">
      <w:bodyDiv w:val="1"/>
      <w:marLeft w:val="0"/>
      <w:marRight w:val="0"/>
      <w:marTop w:val="0"/>
      <w:marBottom w:val="0"/>
      <w:divBdr>
        <w:top w:val="none" w:sz="0" w:space="0" w:color="auto"/>
        <w:left w:val="none" w:sz="0" w:space="0" w:color="auto"/>
        <w:bottom w:val="none" w:sz="0" w:space="0" w:color="auto"/>
        <w:right w:val="none" w:sz="0" w:space="0" w:color="auto"/>
      </w:divBdr>
    </w:div>
    <w:div w:id="1698433643">
      <w:bodyDiv w:val="1"/>
      <w:marLeft w:val="0"/>
      <w:marRight w:val="0"/>
      <w:marTop w:val="0"/>
      <w:marBottom w:val="0"/>
      <w:divBdr>
        <w:top w:val="none" w:sz="0" w:space="0" w:color="auto"/>
        <w:left w:val="none" w:sz="0" w:space="0" w:color="auto"/>
        <w:bottom w:val="none" w:sz="0" w:space="0" w:color="auto"/>
        <w:right w:val="none" w:sz="0" w:space="0" w:color="auto"/>
      </w:divBdr>
    </w:div>
    <w:div w:id="21419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6893-B4EF-4B2A-B56A-7E6F8B8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2173</Words>
  <Characters>11517</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Hedin</dc:creator>
  <cp:keywords/>
  <dc:description/>
  <cp:lastModifiedBy>Jonas Palmberg</cp:lastModifiedBy>
  <cp:revision>11</cp:revision>
  <cp:lastPrinted>2024-10-12T06:30:00Z</cp:lastPrinted>
  <dcterms:created xsi:type="dcterms:W3CDTF">2024-10-31T12:02:00Z</dcterms:created>
  <dcterms:modified xsi:type="dcterms:W3CDTF">2024-11-07T12:29:00Z</dcterms:modified>
</cp:coreProperties>
</file>